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276A"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Operator economic</w:t>
      </w:r>
    </w:p>
    <w:p w14:paraId="04F7138F"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________________</w:t>
      </w:r>
    </w:p>
    <w:p w14:paraId="15B606C8"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 xml:space="preserve"> (denumire/nume)</w:t>
      </w:r>
    </w:p>
    <w:p w14:paraId="032ED21E" w14:textId="77777777" w:rsidR="00FE3CC5" w:rsidRPr="000A5CA6" w:rsidRDefault="00FE3CC5" w:rsidP="00FE3CC5">
      <w:pPr>
        <w:pStyle w:val="DefaultText"/>
        <w:spacing w:line="276" w:lineRule="auto"/>
        <w:jc w:val="both"/>
        <w:rPr>
          <w:rFonts w:ascii="Arial" w:hAnsi="Arial" w:cs="Arial"/>
          <w:sz w:val="20"/>
          <w:lang w:val="ro-RO"/>
        </w:rPr>
      </w:pPr>
      <w:r w:rsidRPr="000A5CA6">
        <w:rPr>
          <w:rFonts w:ascii="Arial" w:hAnsi="Arial" w:cs="Arial"/>
          <w:sz w:val="20"/>
          <w:lang w:val="ro-RO"/>
        </w:rPr>
        <w:t xml:space="preserve">       </w:t>
      </w:r>
    </w:p>
    <w:p w14:paraId="363F89DD" w14:textId="77777777" w:rsidR="00FE3CC5" w:rsidRPr="000A5CA6" w:rsidRDefault="00FE3CC5" w:rsidP="00FE3CC5">
      <w:pPr>
        <w:spacing w:after="0"/>
        <w:ind w:left="180"/>
        <w:rPr>
          <w:rFonts w:ascii="Arial" w:hAnsi="Arial" w:cs="Arial"/>
          <w:sz w:val="20"/>
          <w:szCs w:val="20"/>
          <w:lang w:val="ro-RO"/>
        </w:rPr>
      </w:pPr>
    </w:p>
    <w:p w14:paraId="3E98A945" w14:textId="77777777" w:rsidR="00FE3CC5" w:rsidRPr="000A5CA6" w:rsidRDefault="00FE3CC5" w:rsidP="00FE3CC5">
      <w:pPr>
        <w:spacing w:after="0"/>
        <w:ind w:left="180"/>
        <w:rPr>
          <w:rFonts w:ascii="Arial" w:hAnsi="Arial" w:cs="Arial"/>
          <w:sz w:val="20"/>
          <w:szCs w:val="20"/>
          <w:lang w:val="ro-RO"/>
        </w:rPr>
      </w:pPr>
    </w:p>
    <w:p w14:paraId="01A29F93" w14:textId="1D22A06B" w:rsidR="00FE3CC5" w:rsidRDefault="00FE3CC5" w:rsidP="00FE3CC5">
      <w:pPr>
        <w:spacing w:after="0"/>
        <w:ind w:left="180"/>
        <w:jc w:val="center"/>
        <w:rPr>
          <w:rFonts w:ascii="Arial" w:hAnsi="Arial" w:cs="Arial"/>
          <w:b/>
          <w:sz w:val="20"/>
          <w:szCs w:val="20"/>
          <w:lang w:val="ro-RO"/>
        </w:rPr>
      </w:pPr>
      <w:r w:rsidRPr="000A5CA6">
        <w:rPr>
          <w:rFonts w:ascii="Arial" w:hAnsi="Arial" w:cs="Arial"/>
          <w:b/>
          <w:sz w:val="20"/>
          <w:szCs w:val="20"/>
          <w:lang w:val="ro-RO"/>
        </w:rPr>
        <w:t>SCRISOARE DE ÎNAINTARE</w:t>
      </w:r>
    </w:p>
    <w:p w14:paraId="5470EA22" w14:textId="77777777" w:rsidR="00DB4D05" w:rsidRPr="000A5CA6" w:rsidRDefault="00DB4D05" w:rsidP="00FE3CC5">
      <w:pPr>
        <w:spacing w:after="0"/>
        <w:ind w:left="180"/>
        <w:jc w:val="center"/>
        <w:rPr>
          <w:rFonts w:ascii="Arial" w:hAnsi="Arial" w:cs="Arial"/>
          <w:b/>
          <w:sz w:val="20"/>
          <w:szCs w:val="20"/>
          <w:lang w:val="ro-RO"/>
        </w:rPr>
      </w:pPr>
    </w:p>
    <w:p w14:paraId="56D08645" w14:textId="77777777" w:rsidR="00FE3CC5" w:rsidRPr="000A5CA6" w:rsidRDefault="00FE3CC5" w:rsidP="00FE3CC5">
      <w:pPr>
        <w:spacing w:after="0"/>
        <w:ind w:left="180"/>
        <w:jc w:val="center"/>
        <w:rPr>
          <w:rFonts w:ascii="Arial" w:hAnsi="Arial" w:cs="Arial"/>
          <w:sz w:val="20"/>
          <w:szCs w:val="20"/>
          <w:lang w:val="ro-RO"/>
        </w:rPr>
      </w:pPr>
    </w:p>
    <w:p w14:paraId="18BBE3EE" w14:textId="7423D155" w:rsidR="00FE3CC5" w:rsidRPr="000A5CA6" w:rsidRDefault="00FE3CC5" w:rsidP="00FE3CC5">
      <w:pPr>
        <w:spacing w:after="0"/>
        <w:rPr>
          <w:rFonts w:ascii="Arial" w:hAnsi="Arial" w:cs="Arial"/>
          <w:sz w:val="20"/>
          <w:szCs w:val="20"/>
          <w:lang w:val="ro-RO"/>
        </w:rPr>
      </w:pPr>
      <w:r w:rsidRPr="000A5CA6">
        <w:rPr>
          <w:rFonts w:ascii="Arial" w:hAnsi="Arial" w:cs="Arial"/>
          <w:sz w:val="20"/>
          <w:szCs w:val="20"/>
          <w:lang w:val="ro-RO"/>
        </w:rPr>
        <w:t xml:space="preserve">Către, </w:t>
      </w:r>
      <w:r w:rsidR="00DB4D05">
        <w:rPr>
          <w:rFonts w:ascii="Arial" w:hAnsi="Arial" w:cs="Arial"/>
          <w:sz w:val="20"/>
          <w:szCs w:val="20"/>
          <w:lang w:val="ro-RO"/>
        </w:rPr>
        <w:t>Direcția de Asistență Socială</w:t>
      </w:r>
      <w:r w:rsidRPr="000A5CA6">
        <w:rPr>
          <w:rFonts w:ascii="Arial" w:hAnsi="Arial" w:cs="Arial"/>
          <w:sz w:val="20"/>
          <w:szCs w:val="20"/>
          <w:lang w:val="ro-RO"/>
        </w:rPr>
        <w:t xml:space="preserve"> Baia Mare</w:t>
      </w:r>
    </w:p>
    <w:p w14:paraId="7B23DEC0" w14:textId="77777777" w:rsidR="00FE3CC5" w:rsidRPr="000A5CA6" w:rsidRDefault="00FE3CC5" w:rsidP="00FE3CC5">
      <w:pPr>
        <w:spacing w:after="0"/>
        <w:ind w:left="180"/>
        <w:jc w:val="center"/>
        <w:rPr>
          <w:rFonts w:ascii="Arial" w:hAnsi="Arial" w:cs="Arial"/>
          <w:sz w:val="20"/>
          <w:szCs w:val="20"/>
          <w:lang w:val="ro-RO"/>
        </w:rPr>
      </w:pPr>
    </w:p>
    <w:p w14:paraId="2A255BEB" w14:textId="77777777" w:rsidR="00FE3CC5" w:rsidRPr="000A5CA6" w:rsidRDefault="00FE3CC5" w:rsidP="00FE3CC5">
      <w:pPr>
        <w:spacing w:after="0"/>
        <w:ind w:left="180"/>
        <w:rPr>
          <w:rFonts w:ascii="Arial" w:hAnsi="Arial" w:cs="Arial"/>
          <w:sz w:val="20"/>
          <w:szCs w:val="20"/>
          <w:lang w:val="ro-RO"/>
        </w:rPr>
      </w:pPr>
    </w:p>
    <w:p w14:paraId="76441D0F" w14:textId="2C09BF20" w:rsidR="00FE3CC5" w:rsidRPr="00BB4C5A" w:rsidRDefault="00FE3CC5" w:rsidP="00D36047">
      <w:pPr>
        <w:tabs>
          <w:tab w:val="left" w:pos="1215"/>
        </w:tabs>
        <w:jc w:val="both"/>
        <w:rPr>
          <w:rFonts w:ascii="Arial" w:eastAsia="Calibri" w:hAnsi="Arial" w:cs="Arial"/>
          <w:b/>
          <w:iCs/>
          <w:sz w:val="20"/>
          <w:szCs w:val="20"/>
          <w:lang w:val="ro-RO"/>
        </w:rPr>
      </w:pPr>
      <w:r w:rsidRPr="00BB4C5A">
        <w:rPr>
          <w:rFonts w:ascii="Arial" w:hAnsi="Arial" w:cs="Arial"/>
          <w:sz w:val="20"/>
          <w:szCs w:val="20"/>
          <w:lang w:val="ro-RO"/>
        </w:rPr>
        <w:t>Ca urmare a anunţului nr. ............................, publicat de autoritatea contractantă pe pagina proprie de internet,</w:t>
      </w:r>
      <w:r w:rsidRPr="00BB4C5A">
        <w:rPr>
          <w:rFonts w:ascii="Arial" w:hAnsi="Arial" w:cs="Arial"/>
          <w:bCs/>
          <w:sz w:val="20"/>
          <w:szCs w:val="20"/>
          <w:lang w:val="ro-RO"/>
        </w:rPr>
        <w:t xml:space="preserve"> </w:t>
      </w:r>
      <w:r w:rsidRPr="00BB4C5A">
        <w:rPr>
          <w:rFonts w:ascii="Arial" w:hAnsi="Arial" w:cs="Arial"/>
          <w:sz w:val="20"/>
          <w:szCs w:val="20"/>
          <w:lang w:val="ro-RO"/>
        </w:rPr>
        <w:t xml:space="preserve">privind atribuirea contractului de achiziție publică având ca obiect </w:t>
      </w:r>
      <w:r w:rsidR="00B82B2D" w:rsidRPr="00BB4C5A">
        <w:rPr>
          <w:rFonts w:ascii="Arial" w:hAnsi="Arial" w:cs="Arial"/>
          <w:sz w:val="20"/>
          <w:szCs w:val="20"/>
        </w:rPr>
        <w:t>Servicii de catering</w:t>
      </w:r>
      <w:r w:rsidR="00BB4C5A" w:rsidRPr="00BB4C5A">
        <w:rPr>
          <w:rFonts w:ascii="Arial" w:hAnsi="Arial" w:cs="Arial"/>
          <w:sz w:val="20"/>
          <w:szCs w:val="20"/>
        </w:rPr>
        <w:t xml:space="preserve"> </w:t>
      </w:r>
      <w:r w:rsidR="00BB4C5A" w:rsidRPr="00BB4C5A">
        <w:rPr>
          <w:rFonts w:ascii="Arial" w:eastAsia="Calibri" w:hAnsi="Arial" w:cs="Arial"/>
          <w:sz w:val="20"/>
          <w:szCs w:val="20"/>
          <w:lang w:val="ro-RO"/>
        </w:rPr>
        <w:t>în cadrul proiect</w:t>
      </w:r>
      <w:r w:rsidR="00BB4C5A">
        <w:rPr>
          <w:rFonts w:ascii="Arial" w:eastAsia="Calibri" w:hAnsi="Arial" w:cs="Arial"/>
          <w:sz w:val="20"/>
          <w:szCs w:val="20"/>
          <w:lang w:val="ro-RO"/>
        </w:rPr>
        <w:t xml:space="preserve">ului </w:t>
      </w:r>
      <w:r w:rsidR="00F964E3" w:rsidRPr="00F964E3">
        <w:rPr>
          <w:rFonts w:ascii="Arial" w:eastAsia="Calibri" w:hAnsi="Arial" w:cs="Arial"/>
          <w:iCs/>
          <w:sz w:val="20"/>
          <w:szCs w:val="20"/>
          <w:lang w:val="ro-RO"/>
        </w:rPr>
        <w:t>"Respect si grija pentru copiii speciali", cod SMIS 329331</w:t>
      </w:r>
      <w:r w:rsidR="00BB4C5A">
        <w:rPr>
          <w:rFonts w:ascii="Arial" w:eastAsia="Calibri" w:hAnsi="Arial" w:cs="Arial"/>
          <w:iCs/>
          <w:sz w:val="20"/>
          <w:szCs w:val="20"/>
          <w:lang w:val="ro-RO"/>
        </w:rPr>
        <w:t xml:space="preserve">, </w:t>
      </w:r>
      <w:r w:rsidRPr="000A5CA6">
        <w:rPr>
          <w:rFonts w:ascii="Arial" w:hAnsi="Arial" w:cs="Arial"/>
          <w:sz w:val="20"/>
          <w:szCs w:val="20"/>
          <w:lang w:val="ro-RO"/>
        </w:rPr>
        <w:t xml:space="preserve">cod CPV </w:t>
      </w:r>
      <w:r w:rsidR="00BB4C5A" w:rsidRPr="00BB4C5A">
        <w:rPr>
          <w:rFonts w:ascii="Arial" w:eastAsia="Calibri" w:hAnsi="Arial" w:cs="Arial"/>
          <w:sz w:val="20"/>
          <w:szCs w:val="20"/>
          <w:lang w:val="ro-RO"/>
        </w:rPr>
        <w:t>55520000-1</w:t>
      </w:r>
      <w:r w:rsidR="00BB4C5A">
        <w:rPr>
          <w:rFonts w:ascii="Arial" w:eastAsia="Calibri" w:hAnsi="Arial" w:cs="Arial"/>
          <w:sz w:val="20"/>
          <w:szCs w:val="20"/>
          <w:lang w:val="ro-RO"/>
        </w:rPr>
        <w:t xml:space="preserve"> -</w:t>
      </w:r>
      <w:r w:rsidR="00BB4C5A" w:rsidRPr="00BB4C5A">
        <w:rPr>
          <w:rFonts w:ascii="Arial" w:eastAsia="Calibri" w:hAnsi="Arial" w:cs="Arial"/>
          <w:sz w:val="20"/>
          <w:szCs w:val="20"/>
          <w:lang w:val="ro-RO"/>
        </w:rPr>
        <w:t xml:space="preserve"> Servicii de catering</w:t>
      </w:r>
      <w:r w:rsidR="00BB4C5A" w:rsidRPr="00BB4C5A">
        <w:rPr>
          <w:rFonts w:ascii="Arial" w:hAnsi="Arial" w:cs="Arial"/>
          <w:sz w:val="20"/>
          <w:szCs w:val="20"/>
          <w:lang w:val="ro-RO"/>
        </w:rPr>
        <w:t xml:space="preserve"> </w:t>
      </w:r>
      <w:r w:rsidRPr="00BB4C5A">
        <w:rPr>
          <w:rFonts w:ascii="Arial" w:hAnsi="Arial" w:cs="Arial"/>
          <w:sz w:val="20"/>
          <w:szCs w:val="20"/>
          <w:lang w:val="ro-RO"/>
        </w:rPr>
        <w:t>noi ......................................................</w:t>
      </w:r>
      <w:r w:rsidRPr="00BB4C5A">
        <w:rPr>
          <w:rFonts w:ascii="Arial" w:hAnsi="Arial" w:cs="Arial"/>
          <w:i/>
          <w:sz w:val="20"/>
          <w:szCs w:val="20"/>
          <w:lang w:val="ro-RO"/>
        </w:rPr>
        <w:t xml:space="preserve"> (denumirea/numele ofertantului)</w:t>
      </w:r>
    </w:p>
    <w:p w14:paraId="2E1BCEB9" w14:textId="77777777" w:rsidR="00FE3CC5" w:rsidRPr="000A5CA6" w:rsidRDefault="00FE3CC5" w:rsidP="00D36047">
      <w:pPr>
        <w:spacing w:after="0"/>
        <w:jc w:val="both"/>
        <w:rPr>
          <w:rFonts w:ascii="Arial" w:hAnsi="Arial" w:cs="Arial"/>
          <w:sz w:val="20"/>
          <w:szCs w:val="20"/>
          <w:lang w:val="ro-RO"/>
        </w:rPr>
      </w:pPr>
    </w:p>
    <w:p w14:paraId="7BD655DC" w14:textId="77777777" w:rsidR="00FE3CC5" w:rsidRPr="000A5CA6" w:rsidRDefault="00FE3CC5" w:rsidP="00B82B2D">
      <w:pPr>
        <w:spacing w:after="0"/>
        <w:jc w:val="both"/>
        <w:rPr>
          <w:rFonts w:ascii="Arial" w:hAnsi="Arial" w:cs="Arial"/>
          <w:sz w:val="20"/>
          <w:szCs w:val="20"/>
          <w:lang w:val="ro-RO"/>
        </w:rPr>
      </w:pPr>
      <w:r w:rsidRPr="000A5CA6">
        <w:rPr>
          <w:rFonts w:ascii="Arial" w:hAnsi="Arial" w:cs="Arial"/>
          <w:sz w:val="20"/>
          <w:szCs w:val="20"/>
          <w:lang w:val="ro-RO"/>
        </w:rPr>
        <w:t>vă transmitem alăturat următoarele:</w:t>
      </w:r>
    </w:p>
    <w:p w14:paraId="68A8E423"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 documentele care dovedesc îndeplinirea cerințelor de calificare;</w:t>
      </w:r>
    </w:p>
    <w:p w14:paraId="3244FF70"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b) propunerea tehnică;</w:t>
      </w:r>
    </w:p>
    <w:p w14:paraId="1C0834AC"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c) propunerea financiară.</w:t>
      </w:r>
    </w:p>
    <w:p w14:paraId="01D95AD1" w14:textId="77777777" w:rsidR="00FE3CC5" w:rsidRPr="000A5CA6" w:rsidRDefault="00FE3CC5" w:rsidP="00FE3CC5">
      <w:pPr>
        <w:spacing w:after="0"/>
        <w:jc w:val="both"/>
        <w:rPr>
          <w:rFonts w:ascii="Arial" w:hAnsi="Arial" w:cs="Arial"/>
          <w:sz w:val="20"/>
          <w:szCs w:val="20"/>
          <w:lang w:val="ro-RO"/>
        </w:rPr>
      </w:pPr>
    </w:p>
    <w:p w14:paraId="0A7DBD79"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Avem speranța că oferta noastră este admisibilă și va satisface cerințele stabilite.</w:t>
      </w:r>
    </w:p>
    <w:p w14:paraId="14DA919F" w14:textId="77777777" w:rsidR="00FE3CC5" w:rsidRPr="000A5CA6" w:rsidRDefault="00FE3CC5" w:rsidP="00FE3CC5">
      <w:pPr>
        <w:spacing w:after="0"/>
        <w:rPr>
          <w:rFonts w:ascii="Arial" w:hAnsi="Arial" w:cs="Arial"/>
          <w:b/>
          <w:sz w:val="20"/>
          <w:szCs w:val="20"/>
          <w:lang w:val="ro-RO"/>
        </w:rPr>
      </w:pPr>
    </w:p>
    <w:p w14:paraId="20112FE2"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4E66C55C"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Ofertant ………………………..………….</w:t>
      </w:r>
    </w:p>
    <w:p w14:paraId="57AE2ADB" w14:textId="77777777" w:rsidR="00FE3CC5" w:rsidRPr="000A5CA6" w:rsidRDefault="00FE3CC5" w:rsidP="00FE3CC5">
      <w:pPr>
        <w:spacing w:after="0"/>
        <w:jc w:val="right"/>
        <w:rPr>
          <w:rStyle w:val="tpa1"/>
          <w:rFonts w:ascii="Arial" w:eastAsia="Perpetua" w:hAnsi="Arial" w:cs="Arial"/>
          <w:sz w:val="20"/>
          <w:szCs w:val="20"/>
          <w:lang w:val="ro-RO"/>
        </w:rPr>
      </w:pPr>
    </w:p>
    <w:p w14:paraId="4FAF0034"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Reprezentant/Reprezentanţi legali</w:t>
      </w:r>
    </w:p>
    <w:p w14:paraId="07A7B345"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47951284"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i/>
          <w:iCs/>
          <w:sz w:val="20"/>
          <w:szCs w:val="20"/>
          <w:lang w:val="ro-RO"/>
        </w:rPr>
        <w:t xml:space="preserve"> (Nume, prenume)</w:t>
      </w:r>
    </w:p>
    <w:p w14:paraId="3CF4317D"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7F1B5296"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sz w:val="20"/>
          <w:szCs w:val="20"/>
          <w:lang w:val="ro-RO"/>
        </w:rPr>
        <w:t xml:space="preserve"> </w:t>
      </w:r>
      <w:r w:rsidRPr="000A5CA6">
        <w:rPr>
          <w:rFonts w:ascii="Arial" w:hAnsi="Arial" w:cs="Arial"/>
          <w:i/>
          <w:iCs/>
          <w:sz w:val="20"/>
          <w:szCs w:val="20"/>
          <w:lang w:val="ro-RO"/>
        </w:rPr>
        <w:t>(Funcţie)</w:t>
      </w:r>
    </w:p>
    <w:p w14:paraId="563C3DF3"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60217E0C" w14:textId="77777777" w:rsidR="00FE3CC5" w:rsidRPr="000A5CA6" w:rsidRDefault="00FE3CC5" w:rsidP="00FE3CC5">
      <w:pPr>
        <w:pStyle w:val="DefaultText1"/>
        <w:spacing w:line="276" w:lineRule="auto"/>
        <w:jc w:val="right"/>
        <w:rPr>
          <w:rFonts w:ascii="Arial" w:hAnsi="Arial" w:cs="Arial"/>
          <w:i/>
          <w:sz w:val="20"/>
          <w:lang w:val="ro-RO"/>
        </w:rPr>
      </w:pPr>
      <w:r w:rsidRPr="000A5CA6">
        <w:rPr>
          <w:rFonts w:ascii="Arial" w:hAnsi="Arial" w:cs="Arial"/>
          <w:i/>
          <w:iCs/>
          <w:sz w:val="20"/>
          <w:lang w:val="ro-RO"/>
        </w:rPr>
        <w:t xml:space="preserve"> (Semnătura autorizată şi ştampila)</w:t>
      </w:r>
    </w:p>
    <w:p w14:paraId="572DDAB8" w14:textId="3B478070" w:rsidR="00D733FE" w:rsidRPr="00BB4C5A" w:rsidRDefault="00D733FE" w:rsidP="00BB4C5A">
      <w:pPr>
        <w:spacing w:after="0"/>
        <w:rPr>
          <w:rFonts w:ascii="Arial" w:hAnsi="Arial" w:cs="Arial"/>
          <w:sz w:val="20"/>
          <w:szCs w:val="20"/>
          <w:lang w:val="ro-RO"/>
        </w:rPr>
        <w:sectPr w:rsidR="00D733FE" w:rsidRPr="00BB4C5A" w:rsidSect="00A23CCB">
          <w:headerReference w:type="default" r:id="rId8"/>
          <w:footerReference w:type="default" r:id="rId9"/>
          <w:pgSz w:w="11906" w:h="16838"/>
          <w:pgMar w:top="1440" w:right="1440" w:bottom="1440" w:left="1440" w:header="706" w:footer="850" w:gutter="0"/>
          <w:cols w:space="708"/>
          <w:docGrid w:linePitch="360"/>
        </w:sectPr>
      </w:pPr>
    </w:p>
    <w:p w14:paraId="67954DF1" w14:textId="001F9711" w:rsidR="00AA0BF7" w:rsidRPr="000A5CA6" w:rsidRDefault="00AA0BF7" w:rsidP="00AA0BF7">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 xml:space="preserve">Formular nr. </w:t>
      </w:r>
      <w:r w:rsidR="00FD2529">
        <w:rPr>
          <w:rFonts w:ascii="Arial" w:hAnsi="Arial" w:cs="Arial"/>
          <w:b/>
          <w:sz w:val="20"/>
          <w:szCs w:val="20"/>
          <w:lang w:val="ro-RO"/>
        </w:rPr>
        <w:t>1</w:t>
      </w:r>
    </w:p>
    <w:p w14:paraId="65DC01B2"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14:paraId="443A0020"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023AC23"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738F6C64" w14:textId="77777777" w:rsidR="00AA0BF7" w:rsidRPr="000A5CA6" w:rsidRDefault="00AA0BF7" w:rsidP="00AA0BF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603E2294" w14:textId="77777777" w:rsidR="00AA0BF7" w:rsidRPr="000A5CA6" w:rsidRDefault="00AA0BF7" w:rsidP="00AA0BF7">
      <w:pPr>
        <w:spacing w:after="0" w:line="240" w:lineRule="auto"/>
        <w:jc w:val="both"/>
        <w:rPr>
          <w:rFonts w:ascii="Arial" w:hAnsi="Arial" w:cs="Arial"/>
          <w:sz w:val="20"/>
          <w:szCs w:val="20"/>
          <w:lang w:val="ro-RO"/>
        </w:rPr>
      </w:pPr>
    </w:p>
    <w:p w14:paraId="77740CDB" w14:textId="0E1BC3DE" w:rsidR="00AA0BF7" w:rsidRDefault="00AA0BF7" w:rsidP="00AA0BF7">
      <w:pPr>
        <w:shd w:val="clear" w:color="auto" w:fill="FFFFFF"/>
        <w:spacing w:line="240" w:lineRule="auto"/>
        <w:jc w:val="center"/>
        <w:rPr>
          <w:rFonts w:ascii="Arial" w:hAnsi="Arial" w:cs="Arial"/>
          <w:b/>
          <w:sz w:val="20"/>
          <w:szCs w:val="20"/>
          <w:lang w:val="ro-RO"/>
        </w:rPr>
      </w:pPr>
      <w:r w:rsidRPr="000A5CA6">
        <w:rPr>
          <w:rFonts w:ascii="Arial" w:hAnsi="Arial" w:cs="Arial"/>
          <w:b/>
          <w:sz w:val="20"/>
          <w:szCs w:val="20"/>
          <w:lang w:val="ro-RO"/>
        </w:rPr>
        <w:t>Declarație privind conflictul de interese</w:t>
      </w:r>
    </w:p>
    <w:p w14:paraId="5A35CCA6" w14:textId="77777777" w:rsidR="00C219A1" w:rsidRPr="000A5CA6" w:rsidRDefault="00C219A1" w:rsidP="00AA0BF7">
      <w:pPr>
        <w:shd w:val="clear" w:color="auto" w:fill="FFFFFF"/>
        <w:spacing w:line="240" w:lineRule="auto"/>
        <w:jc w:val="center"/>
        <w:rPr>
          <w:rFonts w:ascii="Arial" w:hAnsi="Arial" w:cs="Arial"/>
          <w:b/>
          <w:sz w:val="20"/>
          <w:szCs w:val="20"/>
          <w:lang w:val="ro-RO"/>
        </w:rPr>
      </w:pPr>
    </w:p>
    <w:p w14:paraId="3A1E35DB" w14:textId="47066CF1" w:rsidR="00AA0BF7" w:rsidRDefault="00AA0BF7" w:rsidP="00AA0BF7">
      <w:pPr>
        <w:jc w:val="both"/>
        <w:rPr>
          <w:rFonts w:ascii="Arial" w:hAnsi="Arial" w:cs="Arial"/>
          <w:i/>
          <w:spacing w:val="-2"/>
          <w:sz w:val="20"/>
          <w:szCs w:val="20"/>
          <w:lang w:val="ro-RO"/>
        </w:rPr>
      </w:pPr>
      <w:r w:rsidRPr="000A5CA6">
        <w:rPr>
          <w:rFonts w:ascii="Arial" w:hAnsi="Arial" w:cs="Arial"/>
          <w:spacing w:val="-2"/>
          <w:sz w:val="20"/>
          <w:szCs w:val="20"/>
          <w:lang w:val="ro-RO"/>
        </w:rPr>
        <w:t xml:space="preserve">Data: </w:t>
      </w:r>
      <w:r w:rsidRPr="000A5CA6">
        <w:rPr>
          <w:rFonts w:ascii="Arial" w:hAnsi="Arial" w:cs="Arial"/>
          <w:i/>
          <w:spacing w:val="-2"/>
          <w:sz w:val="20"/>
          <w:szCs w:val="20"/>
          <w:lang w:val="ro-RO"/>
        </w:rPr>
        <w:t xml:space="preserve">[introduceți </w:t>
      </w:r>
      <w:r w:rsidRPr="000A5CA6">
        <w:rPr>
          <w:rFonts w:ascii="Arial" w:hAnsi="Arial" w:cs="Arial"/>
          <w:bCs/>
          <w:i/>
          <w:sz w:val="20"/>
          <w:szCs w:val="20"/>
          <w:lang w:val="ro-RO"/>
        </w:rPr>
        <w:t>ziua, luna, anul</w:t>
      </w:r>
      <w:r w:rsidRPr="000A5CA6">
        <w:rPr>
          <w:rFonts w:ascii="Arial" w:hAnsi="Arial" w:cs="Arial"/>
          <w:i/>
          <w:spacing w:val="-2"/>
          <w:sz w:val="20"/>
          <w:szCs w:val="20"/>
          <w:lang w:val="ro-RO"/>
        </w:rPr>
        <w:t>]</w:t>
      </w:r>
    </w:p>
    <w:p w14:paraId="5C8E2D8B" w14:textId="1E0193C0" w:rsidR="004A6BBE" w:rsidRPr="00D253CF" w:rsidRDefault="00D253CF" w:rsidP="00AA0BF7">
      <w:pPr>
        <w:jc w:val="both"/>
        <w:rPr>
          <w:rFonts w:ascii="Arial" w:hAnsi="Arial" w:cs="Arial"/>
          <w:bCs/>
          <w:i/>
          <w:spacing w:val="-2"/>
          <w:sz w:val="20"/>
          <w:szCs w:val="20"/>
          <w:lang w:val="ro-RO"/>
        </w:rPr>
      </w:pPr>
      <w:r w:rsidRPr="00D253CF">
        <w:rPr>
          <w:rFonts w:ascii="Arial" w:hAnsi="Arial" w:cs="Arial"/>
          <w:bCs/>
          <w:iCs/>
          <w:spacing w:val="-2"/>
          <w:sz w:val="20"/>
          <w:szCs w:val="20"/>
          <w:lang w:val="ro-RO"/>
        </w:rPr>
        <w:t>Anunț</w:t>
      </w:r>
      <w:r w:rsidRPr="00D253CF">
        <w:rPr>
          <w:rFonts w:ascii="Arial" w:hAnsi="Arial" w:cs="Arial"/>
          <w:bCs/>
          <w:i/>
          <w:spacing w:val="-2"/>
          <w:sz w:val="20"/>
          <w:szCs w:val="20"/>
          <w:lang w:val="ro-RO"/>
        </w:rPr>
        <w:t>: [introduceți numărul anunțului de participare]</w:t>
      </w:r>
    </w:p>
    <w:p w14:paraId="302155CA" w14:textId="1CAA426D" w:rsidR="00101121" w:rsidRDefault="00AA0BF7" w:rsidP="00AA0BF7">
      <w:pPr>
        <w:pStyle w:val="BodyText"/>
        <w:kinsoku w:val="0"/>
        <w:overflowPunct w:val="0"/>
        <w:jc w:val="both"/>
        <w:rPr>
          <w:rFonts w:ascii="Arial" w:hAnsi="Arial" w:cs="Arial"/>
          <w:bCs/>
          <w:sz w:val="20"/>
          <w:szCs w:val="20"/>
          <w:lang w:val="ro-RO"/>
        </w:rPr>
      </w:pPr>
      <w:r w:rsidRPr="000A5CA6">
        <w:rPr>
          <w:rFonts w:ascii="Arial" w:hAnsi="Arial" w:cs="Arial"/>
          <w:bCs/>
          <w:sz w:val="20"/>
          <w:szCs w:val="20"/>
          <w:lang w:val="ro-RO"/>
        </w:rPr>
        <w:t xml:space="preserve">Obiectul contractului: </w:t>
      </w:r>
      <w:r w:rsidR="00BB4C5A" w:rsidRPr="00A45916">
        <w:rPr>
          <w:rFonts w:ascii="Arial" w:eastAsia="Calibri" w:hAnsi="Arial" w:cs="Arial"/>
          <w:sz w:val="20"/>
          <w:szCs w:val="20"/>
          <w:lang w:val="ro-RO"/>
        </w:rPr>
        <w:t>servicii de catering</w:t>
      </w:r>
      <w:r w:rsidR="00BB4C5A" w:rsidRPr="00A45916">
        <w:rPr>
          <w:rFonts w:ascii="Arial" w:hAnsi="Arial" w:cs="Arial"/>
          <w:sz w:val="20"/>
          <w:szCs w:val="20"/>
          <w:lang w:val="ro-RO"/>
        </w:rPr>
        <w:t xml:space="preserve"> în </w:t>
      </w:r>
      <w:r w:rsidR="00BB4C5A">
        <w:rPr>
          <w:rFonts w:ascii="Arial" w:hAnsi="Arial" w:cs="Arial"/>
          <w:sz w:val="20"/>
          <w:szCs w:val="20"/>
          <w:lang w:val="ro-RO"/>
        </w:rPr>
        <w:t xml:space="preserve">cadrul </w:t>
      </w:r>
      <w:r w:rsidR="00BB4C5A" w:rsidRPr="00BB4C5A">
        <w:rPr>
          <w:rFonts w:ascii="Arial" w:hAnsi="Arial" w:cs="Arial"/>
          <w:sz w:val="20"/>
          <w:szCs w:val="20"/>
          <w:lang w:val="ro-RO"/>
        </w:rPr>
        <w:t xml:space="preserve">proiectului </w:t>
      </w:r>
      <w:r w:rsidR="00F964E3" w:rsidRPr="00F964E3">
        <w:rPr>
          <w:rFonts w:ascii="Arial" w:hAnsi="Arial" w:cs="Arial"/>
          <w:sz w:val="20"/>
          <w:szCs w:val="20"/>
          <w:lang w:val="ro-RO"/>
        </w:rPr>
        <w:t>"Respect si grija pentru copiii speciali", cod SMIS 329331</w:t>
      </w:r>
    </w:p>
    <w:p w14:paraId="61736704" w14:textId="77777777" w:rsidR="0083139A" w:rsidRPr="00101121" w:rsidRDefault="0083139A" w:rsidP="00AA0BF7">
      <w:pPr>
        <w:pStyle w:val="BodyText"/>
        <w:kinsoku w:val="0"/>
        <w:overflowPunct w:val="0"/>
        <w:jc w:val="both"/>
        <w:rPr>
          <w:rFonts w:ascii="Arial" w:hAnsi="Arial" w:cs="Arial"/>
          <w:bCs/>
          <w:sz w:val="20"/>
          <w:szCs w:val="20"/>
          <w:lang w:val="ro-RO"/>
        </w:rPr>
      </w:pPr>
    </w:p>
    <w:p w14:paraId="3AB5B833" w14:textId="4CE24A76"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În legătură cu informațiile prezentate în cadrul Documentației de atribuire aferentă procedurii identificate mai sus, subsemnatul, reprezentant împuternicit al _______</w:t>
      </w:r>
      <w:r w:rsidR="00C219A1">
        <w:rPr>
          <w:rFonts w:ascii="Arial" w:hAnsi="Arial" w:cs="Arial"/>
          <w:bCs/>
          <w:sz w:val="20"/>
          <w:szCs w:val="20"/>
          <w:lang w:val="ro-RO"/>
        </w:rPr>
        <w:t>___________________</w:t>
      </w:r>
      <w:r w:rsidRPr="000A5CA6">
        <w:rPr>
          <w:rFonts w:ascii="Arial" w:hAnsi="Arial" w:cs="Arial"/>
          <w:bCs/>
          <w:sz w:val="20"/>
          <w:szCs w:val="20"/>
          <w:lang w:val="ro-RO"/>
        </w:rPr>
        <w:t xml:space="preserve"> </w:t>
      </w:r>
      <w:r w:rsidRPr="000A5CA6">
        <w:rPr>
          <w:rFonts w:ascii="Arial" w:hAnsi="Arial" w:cs="Arial"/>
          <w:bCs/>
          <w:i/>
          <w:sz w:val="20"/>
          <w:szCs w:val="20"/>
          <w:lang w:val="ro-RO"/>
        </w:rPr>
        <w:t>[numele, adresa Ofertantului individual/membru al asocierii/subcontractantului]</w:t>
      </w:r>
      <w:r w:rsidRPr="000A5CA6">
        <w:rPr>
          <w:rFonts w:ascii="Arial" w:hAnsi="Arial" w:cs="Arial"/>
          <w:bCs/>
          <w:sz w:val="20"/>
          <w:szCs w:val="20"/>
          <w:lang w:val="ro-RO"/>
        </w:rPr>
        <w:t xml:space="preserve">, declar pe propria răspundere, sub sancțiunea excluderii Ofertantului din evaluare și sub sancțiunile aplicate faptei de fals în acte publice că în calitate de participant la această achiziție, ______________ </w:t>
      </w:r>
      <w:r w:rsidRPr="000A5CA6">
        <w:rPr>
          <w:rFonts w:ascii="Arial" w:hAnsi="Arial" w:cs="Arial"/>
          <w:bCs/>
          <w:i/>
          <w:sz w:val="20"/>
          <w:szCs w:val="20"/>
          <w:lang w:val="ro-RO"/>
        </w:rPr>
        <w:t>[numele Ofertantului individual/membru al asocierii/subcontractantului]</w:t>
      </w:r>
      <w:r w:rsidRPr="000A5CA6">
        <w:rPr>
          <w:rFonts w:ascii="Arial" w:hAnsi="Arial" w:cs="Arial"/>
          <w:bCs/>
          <w:sz w:val="20"/>
          <w:szCs w:val="20"/>
          <w:lang w:val="ro-RO"/>
        </w:rPr>
        <w:t xml:space="preserve"> nu mă aflu într-o situație de conflict de interese în sensul art</w:t>
      </w:r>
      <w:r w:rsidR="007966BF">
        <w:rPr>
          <w:rFonts w:ascii="Arial" w:hAnsi="Arial" w:cs="Arial"/>
          <w:bCs/>
          <w:sz w:val="20"/>
          <w:szCs w:val="20"/>
          <w:lang w:val="ro-RO"/>
        </w:rPr>
        <w:t>.</w:t>
      </w:r>
      <w:r w:rsidRPr="000A5CA6">
        <w:rPr>
          <w:rFonts w:ascii="Arial" w:hAnsi="Arial" w:cs="Arial"/>
          <w:bCs/>
          <w:sz w:val="20"/>
          <w:szCs w:val="20"/>
          <w:lang w:val="ro-RO"/>
        </w:rPr>
        <w:t xml:space="preserve"> 59 </w:t>
      </w:r>
      <w:r w:rsidR="007966BF">
        <w:rPr>
          <w:rFonts w:ascii="Arial" w:hAnsi="Arial" w:cs="Arial"/>
          <w:bCs/>
          <w:sz w:val="20"/>
          <w:szCs w:val="20"/>
          <w:lang w:val="ro-RO"/>
        </w:rPr>
        <w:t>ș</w:t>
      </w:r>
      <w:r w:rsidRPr="000A5CA6">
        <w:rPr>
          <w:rFonts w:ascii="Arial" w:hAnsi="Arial" w:cs="Arial"/>
          <w:bCs/>
          <w:sz w:val="20"/>
          <w:szCs w:val="20"/>
          <w:lang w:val="ro-RO"/>
        </w:rPr>
        <w:t xml:space="preserve">i 60 din Legea nr. 98/2016, </w:t>
      </w:r>
      <w:r w:rsidRPr="000A5CA6">
        <w:rPr>
          <w:rFonts w:ascii="Arial" w:hAnsi="Arial" w:cs="Arial"/>
          <w:sz w:val="20"/>
          <w:szCs w:val="20"/>
          <w:lang w:val="ro-RO"/>
        </w:rPr>
        <w:t>respectiv:</w:t>
      </w:r>
    </w:p>
    <w:p w14:paraId="68684BF3"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xml:space="preserve">- nu am drept membrii în cadrul consiliului de administraţie/organ de conducere sau de supervizare şi/sau nu am acţionari ori asociaţi persoane care sunt soţ/soţie, rudă sau afin până la gradul al doilea inclusiv, </w:t>
      </w:r>
      <w:r w:rsidRPr="000A5CA6">
        <w:rPr>
          <w:rFonts w:ascii="Arial" w:hAnsi="Arial" w:cs="Arial"/>
          <w:i/>
          <w:sz w:val="20"/>
          <w:lang w:val="ro-RO"/>
        </w:rPr>
        <w:t>sau</w:t>
      </w:r>
      <w:r w:rsidRPr="000A5CA6">
        <w:rPr>
          <w:rFonts w:ascii="Arial" w:hAnsi="Arial" w:cs="Arial"/>
          <w:sz w:val="20"/>
          <w:lang w:val="ro-RO"/>
        </w:rPr>
        <w:t xml:space="preserve"> care se află în relaţii comerciale cu persoane care deţin funcţii de decizie în cadrul autorităţii contractante;</w:t>
      </w:r>
    </w:p>
    <w:p w14:paraId="3D6A43E0"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30BACF41" w14:textId="77777777" w:rsidR="00AA0BF7" w:rsidRPr="000A5CA6" w:rsidRDefault="00AA0BF7" w:rsidP="00AA0BF7">
      <w:pPr>
        <w:pStyle w:val="DefaultText"/>
        <w:jc w:val="both"/>
        <w:rPr>
          <w:rFonts w:ascii="Arial" w:hAnsi="Arial" w:cs="Arial"/>
          <w:sz w:val="20"/>
          <w:lang w:val="ro-RO"/>
        </w:rPr>
      </w:pPr>
    </w:p>
    <w:p w14:paraId="734B6297" w14:textId="77777777" w:rsidR="00C219A1" w:rsidRDefault="00AA0BF7" w:rsidP="00AA0BF7">
      <w:pPr>
        <w:autoSpaceDE w:val="0"/>
        <w:spacing w:after="0"/>
        <w:ind w:left="342" w:right="-243"/>
        <w:jc w:val="both"/>
        <w:rPr>
          <w:rFonts w:ascii="Arial" w:hAnsi="Arial" w:cs="Arial"/>
          <w:noProof/>
          <w:sz w:val="20"/>
          <w:szCs w:val="20"/>
          <w:lang w:val="ro-RO"/>
        </w:rPr>
      </w:pPr>
      <w:r w:rsidRPr="000A5CA6">
        <w:rPr>
          <w:rFonts w:ascii="Arial" w:hAnsi="Arial" w:cs="Arial"/>
          <w:noProof/>
          <w:sz w:val="20"/>
          <w:szCs w:val="20"/>
          <w:lang w:val="ro-RO"/>
        </w:rPr>
        <w:t>Persoanele cu funcţii de decizie din cadrul autorităţii contractante sunt</w:t>
      </w:r>
      <w:r w:rsidR="00C219A1">
        <w:rPr>
          <w:rFonts w:ascii="Arial" w:hAnsi="Arial" w:cs="Arial"/>
          <w:noProof/>
          <w:sz w:val="20"/>
          <w:szCs w:val="20"/>
          <w:lang w:val="ro-RO"/>
        </w:rPr>
        <w:t>:</w:t>
      </w:r>
    </w:p>
    <w:p w14:paraId="7097C37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Hîrb</w:t>
      </w:r>
      <w:proofErr w:type="spellEnd"/>
      <w:r w:rsidRPr="00681BB0">
        <w:rPr>
          <w:rFonts w:ascii="Arial" w:hAnsi="Arial" w:cs="Arial"/>
          <w:color w:val="000000"/>
          <w:sz w:val="20"/>
          <w:szCs w:val="20"/>
        </w:rPr>
        <w:t xml:space="preserve"> Elena-Diana – Director General DAS; </w:t>
      </w:r>
    </w:p>
    <w:p w14:paraId="67A5B1D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Tămășan</w:t>
      </w:r>
      <w:proofErr w:type="spellEnd"/>
      <w:r w:rsidRPr="00681BB0">
        <w:rPr>
          <w:rFonts w:ascii="Arial" w:hAnsi="Arial" w:cs="Arial"/>
          <w:color w:val="000000"/>
          <w:sz w:val="20"/>
          <w:szCs w:val="20"/>
        </w:rPr>
        <w:t xml:space="preserve"> Marius – Director General Adjunct DAS;</w:t>
      </w:r>
    </w:p>
    <w:p w14:paraId="458BA48F"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Anania Ancuța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Financiar</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Contabilitate</w:t>
      </w:r>
      <w:proofErr w:type="spellEnd"/>
      <w:r w:rsidRPr="00681BB0">
        <w:rPr>
          <w:rFonts w:ascii="Arial" w:hAnsi="Arial" w:cs="Arial"/>
          <w:color w:val="000000"/>
          <w:sz w:val="20"/>
          <w:szCs w:val="20"/>
        </w:rPr>
        <w:t xml:space="preserve"> </w:t>
      </w:r>
    </w:p>
    <w:p w14:paraId="009BA96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Oprișan</w:t>
      </w:r>
      <w:proofErr w:type="spellEnd"/>
      <w:r w:rsidRPr="00681BB0">
        <w:rPr>
          <w:rFonts w:ascii="Arial" w:hAnsi="Arial" w:cs="Arial"/>
          <w:color w:val="000000"/>
          <w:sz w:val="20"/>
          <w:szCs w:val="20"/>
        </w:rPr>
        <w:t xml:space="preserve"> Monica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Juridic;</w:t>
      </w:r>
    </w:p>
    <w:p w14:paraId="4225051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Carpov</w:t>
      </w:r>
      <w:proofErr w:type="spellEnd"/>
      <w:r w:rsidRPr="00681BB0">
        <w:rPr>
          <w:rFonts w:ascii="Arial" w:hAnsi="Arial" w:cs="Arial"/>
          <w:color w:val="000000"/>
          <w:sz w:val="20"/>
          <w:szCs w:val="20"/>
        </w:rPr>
        <w:t xml:space="preserve"> Anamaria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Resurse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Umane</w:t>
      </w:r>
      <w:proofErr w:type="spellEnd"/>
      <w:r w:rsidRPr="00681BB0">
        <w:rPr>
          <w:rFonts w:ascii="Arial" w:hAnsi="Arial" w:cs="Arial"/>
          <w:color w:val="000000"/>
          <w:sz w:val="20"/>
          <w:szCs w:val="20"/>
        </w:rPr>
        <w:t>;</w:t>
      </w:r>
    </w:p>
    <w:p w14:paraId="21119AF6"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Raț</w:t>
      </w:r>
      <w:proofErr w:type="spellEnd"/>
      <w:r w:rsidRPr="00681BB0">
        <w:rPr>
          <w:rFonts w:ascii="Arial" w:hAnsi="Arial" w:cs="Arial"/>
          <w:color w:val="000000"/>
          <w:sz w:val="20"/>
          <w:szCs w:val="20"/>
        </w:rPr>
        <w:t xml:space="preserve"> Maria Cornelia-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Beneficii</w:t>
      </w:r>
      <w:proofErr w:type="spellEnd"/>
      <w:r w:rsidRPr="00681BB0">
        <w:rPr>
          <w:rFonts w:ascii="Arial" w:hAnsi="Arial" w:cs="Arial"/>
          <w:color w:val="000000"/>
          <w:sz w:val="20"/>
          <w:szCs w:val="20"/>
        </w:rPr>
        <w:t xml:space="preserve"> de </w:t>
      </w:r>
      <w:proofErr w:type="spellStart"/>
      <w:r w:rsidRPr="00681BB0">
        <w:rPr>
          <w:rFonts w:ascii="Arial" w:hAnsi="Arial" w:cs="Arial"/>
          <w:color w:val="000000"/>
          <w:sz w:val="20"/>
          <w:szCs w:val="20"/>
        </w:rPr>
        <w:t>Asistență</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Socială</w:t>
      </w:r>
      <w:proofErr w:type="spellEnd"/>
      <w:r w:rsidRPr="00681BB0">
        <w:rPr>
          <w:rFonts w:ascii="Arial" w:hAnsi="Arial" w:cs="Arial"/>
          <w:color w:val="000000"/>
          <w:sz w:val="20"/>
          <w:szCs w:val="20"/>
        </w:rPr>
        <w:t>;</w:t>
      </w:r>
    </w:p>
    <w:p w14:paraId="1AF8B250"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Moldovean</w:t>
      </w:r>
      <w:proofErr w:type="spellEnd"/>
      <w:r w:rsidRPr="00681BB0">
        <w:rPr>
          <w:rFonts w:ascii="Arial" w:hAnsi="Arial" w:cs="Arial"/>
          <w:color w:val="000000"/>
          <w:sz w:val="20"/>
          <w:szCs w:val="20"/>
        </w:rPr>
        <w:t xml:space="preserve"> Stelian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Copil</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Familie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Persoane</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Dizabilități</w:t>
      </w:r>
      <w:proofErr w:type="spellEnd"/>
      <w:r w:rsidRPr="00681BB0">
        <w:rPr>
          <w:rFonts w:ascii="Arial" w:hAnsi="Arial" w:cs="Arial"/>
          <w:color w:val="000000"/>
          <w:sz w:val="20"/>
          <w:szCs w:val="20"/>
        </w:rPr>
        <w:t>;</w:t>
      </w:r>
    </w:p>
    <w:p w14:paraId="3F608799"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Munteanu Radu Flaviu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Vârstnici</w:t>
      </w:r>
      <w:proofErr w:type="spellEnd"/>
      <w:r w:rsidRPr="00681BB0">
        <w:rPr>
          <w:rFonts w:ascii="Arial" w:hAnsi="Arial" w:cs="Arial"/>
          <w:color w:val="000000"/>
          <w:sz w:val="20"/>
          <w:szCs w:val="20"/>
        </w:rPr>
        <w:t>;</w:t>
      </w:r>
    </w:p>
    <w:p w14:paraId="3DE39D3D"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Cristina Eugenia Pop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Locuințe </w:t>
      </w:r>
      <w:proofErr w:type="spellStart"/>
      <w:r w:rsidRPr="00681BB0">
        <w:rPr>
          <w:rFonts w:ascii="Arial" w:hAnsi="Arial" w:cs="Arial"/>
          <w:color w:val="000000"/>
          <w:sz w:val="20"/>
          <w:szCs w:val="20"/>
        </w:rPr>
        <w:t>Sociale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Evaluare</w:t>
      </w:r>
      <w:proofErr w:type="spellEnd"/>
      <w:r w:rsidRPr="00681BB0">
        <w:rPr>
          <w:rFonts w:ascii="Arial" w:hAnsi="Arial" w:cs="Arial"/>
          <w:color w:val="000000"/>
          <w:sz w:val="20"/>
          <w:szCs w:val="20"/>
        </w:rPr>
        <w:t xml:space="preserve"> social;</w:t>
      </w:r>
    </w:p>
    <w:p w14:paraId="3118618A" w14:textId="7745422C"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Crina Andreea Sava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Centrul</w:t>
      </w:r>
      <w:proofErr w:type="spellEnd"/>
      <w:r w:rsidRPr="00681BB0">
        <w:rPr>
          <w:rFonts w:ascii="Arial" w:hAnsi="Arial" w:cs="Arial"/>
          <w:color w:val="000000"/>
          <w:sz w:val="20"/>
          <w:szCs w:val="20"/>
        </w:rPr>
        <w:t xml:space="preserve"> Social de zi </w:t>
      </w:r>
      <w:proofErr w:type="spellStart"/>
      <w:r w:rsidRPr="00681BB0">
        <w:rPr>
          <w:rFonts w:ascii="Arial" w:hAnsi="Arial" w:cs="Arial"/>
          <w:color w:val="000000"/>
          <w:sz w:val="20"/>
          <w:szCs w:val="20"/>
        </w:rPr>
        <w:t>pentru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copii</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nevoi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speciale</w:t>
      </w:r>
      <w:proofErr w:type="spellEnd"/>
      <w:r w:rsidRPr="00681BB0">
        <w:rPr>
          <w:rFonts w:ascii="Arial" w:hAnsi="Arial" w:cs="Arial"/>
          <w:color w:val="000000"/>
          <w:sz w:val="20"/>
          <w:szCs w:val="20"/>
        </w:rPr>
        <w:t xml:space="preserve"> severe ”Luchian”;</w:t>
      </w:r>
    </w:p>
    <w:p w14:paraId="370877AA" w14:textId="731FD9DE" w:rsidR="00E96809" w:rsidRPr="00E96809" w:rsidRDefault="00E96809" w:rsidP="00681BB0">
      <w:pPr>
        <w:pStyle w:val="ListParagraph"/>
        <w:numPr>
          <w:ilvl w:val="0"/>
          <w:numId w:val="38"/>
        </w:numPr>
        <w:tabs>
          <w:tab w:val="left" w:pos="351"/>
        </w:tabs>
        <w:rPr>
          <w:rFonts w:ascii="Arial" w:hAnsi="Arial" w:cs="Arial"/>
          <w:color w:val="000000"/>
          <w:sz w:val="20"/>
          <w:szCs w:val="20"/>
        </w:rPr>
      </w:pPr>
      <w:proofErr w:type="spellStart"/>
      <w:r w:rsidRPr="00E96809">
        <w:rPr>
          <w:rFonts w:ascii="Arial" w:hAnsi="Arial" w:cs="Arial"/>
          <w:sz w:val="20"/>
          <w:szCs w:val="20"/>
        </w:rPr>
        <w:t>Prunduș</w:t>
      </w:r>
      <w:proofErr w:type="spellEnd"/>
      <w:r w:rsidRPr="00E96809">
        <w:rPr>
          <w:rFonts w:ascii="Arial" w:hAnsi="Arial" w:cs="Arial"/>
          <w:sz w:val="20"/>
          <w:szCs w:val="20"/>
        </w:rPr>
        <w:t xml:space="preserve"> Camelia</w:t>
      </w:r>
      <w:r w:rsidR="00AC3684">
        <w:rPr>
          <w:rFonts w:ascii="Arial" w:hAnsi="Arial" w:cs="Arial"/>
          <w:sz w:val="20"/>
          <w:szCs w:val="20"/>
        </w:rPr>
        <w:t>-Adina</w:t>
      </w:r>
      <w:r w:rsidRPr="00E96809">
        <w:rPr>
          <w:rFonts w:ascii="Arial" w:hAnsi="Arial" w:cs="Arial"/>
          <w:sz w:val="20"/>
          <w:szCs w:val="20"/>
        </w:rPr>
        <w:t xml:space="preserve"> – manager </w:t>
      </w:r>
      <w:proofErr w:type="spellStart"/>
      <w:r w:rsidRPr="00E96809">
        <w:rPr>
          <w:rFonts w:ascii="Arial" w:hAnsi="Arial" w:cs="Arial"/>
          <w:sz w:val="20"/>
          <w:szCs w:val="20"/>
        </w:rPr>
        <w:t>proiect</w:t>
      </w:r>
      <w:proofErr w:type="spellEnd"/>
      <w:r>
        <w:rPr>
          <w:rFonts w:ascii="Arial" w:hAnsi="Arial" w:cs="Arial"/>
          <w:sz w:val="20"/>
          <w:szCs w:val="20"/>
        </w:rPr>
        <w:t>;</w:t>
      </w:r>
    </w:p>
    <w:p w14:paraId="03111D1C" w14:textId="0D45F94A" w:rsidR="00E96809" w:rsidRDefault="006C6FAC" w:rsidP="00681BB0">
      <w:pPr>
        <w:pStyle w:val="ListParagraph"/>
        <w:numPr>
          <w:ilvl w:val="0"/>
          <w:numId w:val="38"/>
        </w:numPr>
        <w:tabs>
          <w:tab w:val="left" w:pos="351"/>
        </w:tabs>
        <w:rPr>
          <w:rFonts w:ascii="Arial" w:hAnsi="Arial" w:cs="Arial"/>
          <w:color w:val="000000"/>
          <w:sz w:val="20"/>
          <w:szCs w:val="20"/>
        </w:rPr>
      </w:pPr>
      <w:r w:rsidRPr="00872518">
        <w:rPr>
          <w:rFonts w:ascii="Arial" w:hAnsi="Arial" w:cs="Arial"/>
          <w:sz w:val="20"/>
          <w:szCs w:val="20"/>
        </w:rPr>
        <w:t>Sabau Flavia</w:t>
      </w:r>
      <w:r w:rsidR="00AC3684">
        <w:rPr>
          <w:rFonts w:ascii="Arial" w:hAnsi="Arial" w:cs="Arial"/>
          <w:sz w:val="20"/>
          <w:szCs w:val="20"/>
        </w:rPr>
        <w:t>-Maria</w:t>
      </w:r>
      <w:r w:rsidRPr="00872518">
        <w:rPr>
          <w:rFonts w:ascii="Arial" w:hAnsi="Arial" w:cs="Arial"/>
          <w:sz w:val="20"/>
          <w:szCs w:val="20"/>
        </w:rPr>
        <w:t xml:space="preserve"> – Manager </w:t>
      </w:r>
      <w:proofErr w:type="spellStart"/>
      <w:r w:rsidRPr="00872518">
        <w:rPr>
          <w:rFonts w:ascii="Arial" w:hAnsi="Arial" w:cs="Arial"/>
          <w:sz w:val="20"/>
          <w:szCs w:val="20"/>
        </w:rPr>
        <w:t>proiect</w:t>
      </w:r>
      <w:proofErr w:type="spellEnd"/>
      <w:r w:rsidR="00E96809">
        <w:rPr>
          <w:rFonts w:ascii="Arial" w:hAnsi="Arial" w:cs="Arial"/>
          <w:sz w:val="20"/>
          <w:szCs w:val="20"/>
        </w:rPr>
        <w:t>;</w:t>
      </w:r>
    </w:p>
    <w:p w14:paraId="28B801C2"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sz w:val="20"/>
          <w:szCs w:val="20"/>
        </w:rPr>
        <w:t xml:space="preserve">Danci Anca – </w:t>
      </w:r>
      <w:proofErr w:type="spellStart"/>
      <w:r w:rsidRPr="00681BB0">
        <w:rPr>
          <w:rFonts w:ascii="Arial" w:hAnsi="Arial" w:cs="Arial"/>
          <w:sz w:val="20"/>
          <w:szCs w:val="20"/>
        </w:rPr>
        <w:t>Consilier</w:t>
      </w:r>
      <w:proofErr w:type="spellEnd"/>
      <w:r w:rsidRPr="00681BB0">
        <w:rPr>
          <w:rFonts w:ascii="Arial" w:hAnsi="Arial" w:cs="Arial"/>
          <w:sz w:val="20"/>
          <w:szCs w:val="20"/>
        </w:rPr>
        <w:t xml:space="preserve"> </w:t>
      </w:r>
      <w:r w:rsidRPr="00681BB0">
        <w:rPr>
          <w:rFonts w:ascii="Arial" w:hAnsi="Arial" w:cs="Arial"/>
          <w:color w:val="000000"/>
          <w:sz w:val="20"/>
          <w:szCs w:val="20"/>
        </w:rPr>
        <w:t xml:space="preserve">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 </w:t>
      </w:r>
    </w:p>
    <w:p w14:paraId="181BF119"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Drâmbărean</w:t>
      </w:r>
      <w:proofErr w:type="spellEnd"/>
      <w:r w:rsidRPr="00681BB0">
        <w:rPr>
          <w:rFonts w:ascii="Arial" w:hAnsi="Arial" w:cs="Arial"/>
          <w:color w:val="000000"/>
          <w:sz w:val="20"/>
          <w:szCs w:val="20"/>
        </w:rPr>
        <w:t xml:space="preserve"> Lidia-Maria - </w:t>
      </w:r>
      <w:proofErr w:type="spellStart"/>
      <w:r w:rsidRPr="00681BB0">
        <w:rPr>
          <w:rFonts w:ascii="Arial" w:hAnsi="Arial" w:cs="Arial"/>
          <w:color w:val="000000"/>
          <w:sz w:val="20"/>
          <w:szCs w:val="20"/>
        </w:rPr>
        <w:t>Consilier</w:t>
      </w:r>
      <w:proofErr w:type="spellEnd"/>
      <w:r w:rsidRPr="00681BB0">
        <w:rPr>
          <w:rFonts w:ascii="Arial" w:hAnsi="Arial" w:cs="Arial"/>
          <w:color w:val="000000"/>
          <w:sz w:val="20"/>
          <w:szCs w:val="20"/>
        </w:rPr>
        <w:t xml:space="preserve"> 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w:t>
      </w:r>
    </w:p>
    <w:p w14:paraId="41D56BE7"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Dăncuș</w:t>
      </w:r>
      <w:proofErr w:type="spellEnd"/>
      <w:r w:rsidRPr="00681BB0">
        <w:rPr>
          <w:rFonts w:ascii="Arial" w:hAnsi="Arial" w:cs="Arial"/>
          <w:color w:val="000000"/>
          <w:sz w:val="20"/>
          <w:szCs w:val="20"/>
        </w:rPr>
        <w:t xml:space="preserve"> Ioan-Doru – Primar;</w:t>
      </w:r>
    </w:p>
    <w:p w14:paraId="3A3A99FE"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Pap Zsolt-Istvan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 xml:space="preserve">; </w:t>
      </w:r>
    </w:p>
    <w:p w14:paraId="38573846" w14:textId="17F28EA0"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Pârvu</w:t>
      </w:r>
      <w:proofErr w:type="spellEnd"/>
      <w:r w:rsidRPr="00681BB0">
        <w:rPr>
          <w:rFonts w:ascii="Arial" w:hAnsi="Arial" w:cs="Arial"/>
          <w:color w:val="000000"/>
          <w:sz w:val="20"/>
          <w:szCs w:val="20"/>
        </w:rPr>
        <w:t xml:space="preserve"> Ionuț-Rareș</w:t>
      </w:r>
      <w:r w:rsidRPr="00681BB0">
        <w:rPr>
          <w:rFonts w:ascii="Museo Sans 500" w:hAnsi="Museo Sans 500"/>
          <w:lang w:val="ro-RO" w:eastAsia="ro-RO"/>
        </w:rPr>
        <w:t xml:space="preserve">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w:t>
      </w:r>
    </w:p>
    <w:p w14:paraId="4F565057" w14:textId="77777777" w:rsidR="00E96809" w:rsidRPr="00681BB0" w:rsidRDefault="00E96809" w:rsidP="00E96809">
      <w:pPr>
        <w:pStyle w:val="ListParagraph"/>
        <w:tabs>
          <w:tab w:val="left" w:pos="351"/>
        </w:tabs>
        <w:rPr>
          <w:rFonts w:ascii="Arial" w:hAnsi="Arial" w:cs="Arial"/>
          <w:color w:val="000000"/>
          <w:sz w:val="20"/>
          <w:szCs w:val="20"/>
        </w:rPr>
      </w:pPr>
    </w:p>
    <w:p w14:paraId="3D9F41F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 xml:space="preserve">Consilieri locali: </w:t>
      </w:r>
    </w:p>
    <w:p w14:paraId="21B27165"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Ardelean Radu Daniel</w:t>
      </w:r>
    </w:p>
    <w:p w14:paraId="55B4E49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Bodor Fabian Orsolya</w:t>
      </w:r>
    </w:p>
    <w:p w14:paraId="17B257D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Bentea Marcel Razvan</w:t>
      </w:r>
    </w:p>
    <w:p w14:paraId="2FE0848F"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Câmpan Mihaela-Elena </w:t>
      </w:r>
    </w:p>
    <w:p w14:paraId="534A374B"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Cirț Mircea </w:t>
      </w:r>
    </w:p>
    <w:p w14:paraId="61380DD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Crișan Romeo</w:t>
      </w:r>
    </w:p>
    <w:p w14:paraId="3E76CF0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Gavra Bogdănel Viorel</w:t>
      </w:r>
    </w:p>
    <w:p w14:paraId="6EF16A6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lastRenderedPageBreak/>
        <w:t>•</w:t>
      </w:r>
      <w:r w:rsidRPr="000200DA">
        <w:rPr>
          <w:rFonts w:ascii="Arial" w:hAnsi="Arial" w:cs="Arial"/>
          <w:noProof/>
          <w:sz w:val="20"/>
          <w:szCs w:val="20"/>
          <w:lang w:val="ro-RO"/>
        </w:rPr>
        <w:tab/>
        <w:t xml:space="preserve">Cotos Robert Adrian </w:t>
      </w:r>
    </w:p>
    <w:p w14:paraId="3E8AEA7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Ilies Marius Sorin</w:t>
      </w:r>
    </w:p>
    <w:p w14:paraId="7251F8B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Hordău Anne-Marie-Andreea </w:t>
      </w:r>
    </w:p>
    <w:p w14:paraId="4DBED59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Hofer Gabriela</w:t>
      </w:r>
    </w:p>
    <w:p w14:paraId="2D144DA2"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Lupşa Ştefan</w:t>
      </w:r>
    </w:p>
    <w:p w14:paraId="540D7FB7" w14:textId="77777777" w:rsidR="00E346BF" w:rsidRDefault="000200DA" w:rsidP="00E346BF">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Marincaș Ioana-Mihaela</w:t>
      </w:r>
    </w:p>
    <w:p w14:paraId="6C315785" w14:textId="64E22E0C" w:rsidR="00C32FB3" w:rsidRPr="00E346BF" w:rsidRDefault="000200DA" w:rsidP="00E346BF">
      <w:pPr>
        <w:pStyle w:val="ListParagraph"/>
        <w:numPr>
          <w:ilvl w:val="0"/>
          <w:numId w:val="44"/>
        </w:numPr>
        <w:autoSpaceDE w:val="0"/>
        <w:ind w:right="-243"/>
        <w:jc w:val="both"/>
        <w:rPr>
          <w:rFonts w:ascii="Arial" w:hAnsi="Arial" w:cs="Arial"/>
          <w:noProof/>
          <w:sz w:val="20"/>
          <w:szCs w:val="20"/>
          <w:lang w:val="ro-RO"/>
        </w:rPr>
      </w:pPr>
      <w:r w:rsidRPr="00E346BF">
        <w:rPr>
          <w:rFonts w:ascii="Arial" w:hAnsi="Arial" w:cs="Arial"/>
          <w:color w:val="000000"/>
          <w:sz w:val="20"/>
          <w:szCs w:val="20"/>
        </w:rPr>
        <w:t>Nagy Arnold;</w:t>
      </w:r>
      <w:r w:rsidRPr="00E346BF">
        <w:rPr>
          <w:rFonts w:ascii="Arial" w:hAnsi="Arial" w:cs="Arial"/>
          <w:color w:val="000000"/>
          <w:sz w:val="20"/>
          <w:szCs w:val="20"/>
        </w:rPr>
        <w:tab/>
        <w:t xml:space="preserve"> </w:t>
      </w:r>
    </w:p>
    <w:p w14:paraId="6DE00E6A"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Pîrvanoiu</w:t>
      </w:r>
      <w:proofErr w:type="spellEnd"/>
      <w:r w:rsidRPr="00C32FB3">
        <w:rPr>
          <w:rFonts w:ascii="Arial" w:hAnsi="Arial" w:cs="Arial"/>
          <w:color w:val="000000"/>
          <w:sz w:val="20"/>
          <w:szCs w:val="20"/>
        </w:rPr>
        <w:t xml:space="preserve"> Costel;</w:t>
      </w:r>
    </w:p>
    <w:p w14:paraId="5A758E26"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 xml:space="preserve">Pop Adrian Cornel; </w:t>
      </w:r>
    </w:p>
    <w:p w14:paraId="3460D01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Roman Gabriel Alexandru;</w:t>
      </w:r>
    </w:p>
    <w:p w14:paraId="1DD4A711"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sz w:val="20"/>
          <w:szCs w:val="20"/>
        </w:rPr>
        <w:t>Vărgaș</w:t>
      </w:r>
      <w:proofErr w:type="spellEnd"/>
      <w:r w:rsidRPr="00C32FB3">
        <w:rPr>
          <w:rFonts w:ascii="Arial" w:hAnsi="Arial" w:cs="Arial"/>
          <w:sz w:val="20"/>
          <w:szCs w:val="20"/>
        </w:rPr>
        <w:t xml:space="preserve"> Marius;</w:t>
      </w:r>
    </w:p>
    <w:p w14:paraId="65F46B5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Trufan Radu Daniel</w:t>
      </w:r>
    </w:p>
    <w:p w14:paraId="4B893D04"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Varga Cornel;</w:t>
      </w:r>
    </w:p>
    <w:p w14:paraId="643BF44F" w14:textId="6820C097" w:rsidR="000200DA"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Zaharie Daniel Ioan</w:t>
      </w:r>
    </w:p>
    <w:p w14:paraId="09ADB327" w14:textId="2E122CD3" w:rsidR="00AA0BF7" w:rsidRPr="000A5CA6" w:rsidRDefault="00AA0BF7" w:rsidP="00AA0BF7">
      <w:pPr>
        <w:autoSpaceDE w:val="0"/>
        <w:spacing w:after="0"/>
        <w:ind w:left="342" w:right="-243"/>
        <w:jc w:val="both"/>
        <w:rPr>
          <w:rFonts w:ascii="Arial" w:hAnsi="Arial" w:cs="Arial"/>
          <w:noProof/>
          <w:sz w:val="20"/>
          <w:szCs w:val="20"/>
          <w:lang w:val="ro-RO"/>
        </w:rPr>
      </w:pPr>
    </w:p>
    <w:p w14:paraId="54CA5384" w14:textId="77777777" w:rsidR="00AA0BF7" w:rsidRDefault="00AA0BF7" w:rsidP="00AA0BF7">
      <w:pPr>
        <w:pStyle w:val="DefaultText"/>
        <w:jc w:val="both"/>
        <w:rPr>
          <w:rFonts w:ascii="Arial" w:hAnsi="Arial" w:cs="Arial"/>
          <w:bCs/>
          <w:sz w:val="20"/>
          <w:lang w:val="ro-RO"/>
        </w:rPr>
      </w:pPr>
      <w:r w:rsidRPr="000A5CA6">
        <w:rPr>
          <w:rFonts w:ascii="Arial" w:hAnsi="Arial" w:cs="Arial"/>
          <w:bCs/>
          <w:sz w:val="20"/>
          <w:lang w:val="ro-RO"/>
        </w:rPr>
        <w:t>Atașez la prezenta declarație informații relevante pentru verificarea potențialei situații de conflict de interese, după cum urmează:</w:t>
      </w:r>
    </w:p>
    <w:p w14:paraId="2DD9FC3D"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Consiliului de Administrație </w:t>
      </w:r>
      <w:r w:rsidRPr="000A5CA6">
        <w:rPr>
          <w:rFonts w:ascii="Arial" w:hAnsi="Arial" w:cs="Arial"/>
          <w:bCs/>
          <w:i/>
          <w:sz w:val="20"/>
          <w:szCs w:val="20"/>
          <w:lang w:val="ro-RO"/>
        </w:rPr>
        <w:t>[introduceți numele 1, numele 2 etc.]</w:t>
      </w:r>
    </w:p>
    <w:p w14:paraId="1EAE7193"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conducere </w:t>
      </w:r>
      <w:r w:rsidRPr="000A5CA6">
        <w:rPr>
          <w:rFonts w:ascii="Arial" w:hAnsi="Arial" w:cs="Arial"/>
          <w:bCs/>
          <w:i/>
          <w:sz w:val="20"/>
          <w:szCs w:val="20"/>
          <w:lang w:val="ro-RO"/>
        </w:rPr>
        <w:t>[introduceți numele 1, numele 2 etc.]</w:t>
      </w:r>
    </w:p>
    <w:p w14:paraId="2547DDD6"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supraveghere </w:t>
      </w:r>
      <w:r w:rsidRPr="000A5CA6">
        <w:rPr>
          <w:rFonts w:ascii="Arial" w:hAnsi="Arial" w:cs="Arial"/>
          <w:bCs/>
          <w:i/>
          <w:sz w:val="20"/>
          <w:szCs w:val="20"/>
          <w:lang w:val="ro-RO"/>
        </w:rPr>
        <w:t>[introduceți numele 1, numele 2 etc.]</w:t>
      </w:r>
    </w:p>
    <w:p w14:paraId="51160E84" w14:textId="61A5F11F" w:rsidR="00AA0BF7" w:rsidRPr="00D4645C"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acționarilor/asociaților cu participare mai mult de 10% din capital </w:t>
      </w:r>
      <w:r w:rsidRPr="000A5CA6">
        <w:rPr>
          <w:rFonts w:ascii="Arial" w:hAnsi="Arial" w:cs="Arial"/>
          <w:bCs/>
          <w:i/>
          <w:sz w:val="20"/>
          <w:szCs w:val="20"/>
          <w:lang w:val="ro-RO"/>
        </w:rPr>
        <w:t>[introduceți numele 1, numele 2 etc.]</w:t>
      </w:r>
    </w:p>
    <w:p w14:paraId="36201F22" w14:textId="09573246" w:rsidR="00D4645C" w:rsidRDefault="00D4645C" w:rsidP="00D4645C">
      <w:pPr>
        <w:widowControl w:val="0"/>
        <w:tabs>
          <w:tab w:val="left" w:pos="0"/>
        </w:tabs>
        <w:autoSpaceDE w:val="0"/>
        <w:autoSpaceDN w:val="0"/>
        <w:spacing w:after="0" w:line="240" w:lineRule="auto"/>
        <w:ind w:left="720"/>
        <w:jc w:val="both"/>
        <w:rPr>
          <w:rFonts w:ascii="Arial" w:hAnsi="Arial" w:cs="Arial"/>
          <w:bCs/>
          <w:i/>
          <w:sz w:val="20"/>
          <w:szCs w:val="20"/>
          <w:lang w:val="ro-RO"/>
        </w:rPr>
      </w:pPr>
    </w:p>
    <w:p w14:paraId="71304F83" w14:textId="77777777" w:rsidR="00D4645C" w:rsidRPr="000A5CA6" w:rsidRDefault="00D4645C" w:rsidP="00D4645C">
      <w:pPr>
        <w:widowControl w:val="0"/>
        <w:tabs>
          <w:tab w:val="left" w:pos="0"/>
        </w:tabs>
        <w:autoSpaceDE w:val="0"/>
        <w:autoSpaceDN w:val="0"/>
        <w:spacing w:after="0" w:line="240" w:lineRule="auto"/>
        <w:ind w:left="720"/>
        <w:jc w:val="both"/>
        <w:rPr>
          <w:rFonts w:ascii="Arial" w:hAnsi="Arial" w:cs="Arial"/>
          <w:bCs/>
          <w:sz w:val="20"/>
          <w:szCs w:val="20"/>
          <w:lang w:val="ro-RO"/>
        </w:rPr>
      </w:pPr>
    </w:p>
    <w:p w14:paraId="3586B668" w14:textId="77777777"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Semnătură</w:t>
      </w:r>
    </w:p>
    <w:p w14:paraId="0C108382" w14:textId="77777777" w:rsidR="00AA0BF7" w:rsidRPr="000A5CA6" w:rsidRDefault="00AA0BF7" w:rsidP="007C6100">
      <w:pPr>
        <w:spacing w:after="0"/>
        <w:jc w:val="both"/>
        <w:rPr>
          <w:rFonts w:ascii="Arial" w:hAnsi="Arial" w:cs="Arial"/>
          <w:sz w:val="20"/>
          <w:szCs w:val="20"/>
          <w:lang w:val="ro-RO"/>
        </w:rPr>
      </w:pPr>
      <w:r w:rsidRPr="000A5CA6">
        <w:rPr>
          <w:rFonts w:ascii="Arial" w:hAnsi="Arial" w:cs="Arial"/>
          <w:i/>
          <w:spacing w:val="-2"/>
          <w:sz w:val="20"/>
          <w:szCs w:val="20"/>
          <w:lang w:val="ro-RO"/>
        </w:rPr>
        <w:t>[persoana sau persoanele autorizate să semneze în numele operatorului economic în calitate de Ofertant individual/membru al asocierii/subcontractant]</w:t>
      </w:r>
    </w:p>
    <w:p w14:paraId="7091CFE4" w14:textId="5CCAE512" w:rsidR="00F00744" w:rsidRPr="000A5CA6" w:rsidRDefault="00AA0BF7" w:rsidP="00620A9D">
      <w:pPr>
        <w:spacing w:before="240" w:after="0" w:line="240" w:lineRule="auto"/>
        <w:rPr>
          <w:rFonts w:ascii="Arial" w:hAnsi="Arial" w:cs="Arial"/>
          <w:bCs/>
          <w:i/>
          <w:sz w:val="20"/>
          <w:szCs w:val="20"/>
          <w:lang w:val="ro-RO"/>
        </w:rPr>
      </w:pPr>
      <w:r w:rsidRPr="000A5CA6">
        <w:rPr>
          <w:rFonts w:ascii="Arial" w:hAnsi="Arial" w:cs="Arial"/>
          <w:bCs/>
          <w:sz w:val="20"/>
          <w:szCs w:val="20"/>
          <w:lang w:val="ro-RO"/>
        </w:rPr>
        <w:t xml:space="preserve">Numele Ofertantului/Numele legal al Partenerilor în Asociere: </w:t>
      </w:r>
      <w:r w:rsidR="00620A9D">
        <w:rPr>
          <w:rFonts w:ascii="Arial" w:hAnsi="Arial" w:cs="Arial"/>
          <w:bCs/>
          <w:i/>
          <w:sz w:val="20"/>
          <w:szCs w:val="20"/>
          <w:lang w:val="ro-RO"/>
        </w:rPr>
        <w:t>(</w:t>
      </w:r>
      <w:r w:rsidRPr="000A5CA6">
        <w:rPr>
          <w:rFonts w:ascii="Arial" w:hAnsi="Arial" w:cs="Arial"/>
          <w:bCs/>
          <w:i/>
          <w:sz w:val="20"/>
          <w:szCs w:val="20"/>
          <w:lang w:val="ro-RO"/>
        </w:rPr>
        <w:t>introduceți denumirea completă</w:t>
      </w:r>
      <w:r w:rsidR="00620A9D">
        <w:rPr>
          <w:rFonts w:ascii="Arial" w:hAnsi="Arial" w:cs="Arial"/>
          <w:bCs/>
          <w:i/>
          <w:sz w:val="20"/>
          <w:szCs w:val="20"/>
          <w:lang w:val="ro-RO"/>
        </w:rPr>
        <w:t>)</w:t>
      </w:r>
    </w:p>
    <w:p w14:paraId="24E14A7A" w14:textId="77777777" w:rsidR="00F00744" w:rsidRPr="000A5CA6" w:rsidRDefault="00F00744" w:rsidP="00AA0BF7">
      <w:pPr>
        <w:spacing w:after="0" w:line="240" w:lineRule="auto"/>
        <w:jc w:val="right"/>
        <w:rPr>
          <w:rFonts w:ascii="Arial" w:hAnsi="Arial" w:cs="Arial"/>
          <w:bCs/>
          <w:i/>
          <w:sz w:val="20"/>
          <w:szCs w:val="20"/>
          <w:lang w:val="ro-RO"/>
        </w:rPr>
      </w:pPr>
    </w:p>
    <w:p w14:paraId="71F2EC7B" w14:textId="77777777" w:rsidR="00F00744" w:rsidRPr="000A5CA6" w:rsidRDefault="00F00744" w:rsidP="00AA0BF7">
      <w:pPr>
        <w:spacing w:after="0" w:line="240" w:lineRule="auto"/>
        <w:jc w:val="right"/>
        <w:rPr>
          <w:rFonts w:ascii="Arial" w:hAnsi="Arial" w:cs="Arial"/>
          <w:bCs/>
          <w:i/>
          <w:sz w:val="20"/>
          <w:szCs w:val="20"/>
          <w:lang w:val="ro-RO"/>
        </w:rPr>
      </w:pPr>
    </w:p>
    <w:p w14:paraId="1CCCAF3C" w14:textId="77777777" w:rsidR="007C6100" w:rsidRDefault="007C6100" w:rsidP="00AA0BF7">
      <w:pPr>
        <w:spacing w:after="0" w:line="240" w:lineRule="auto"/>
        <w:jc w:val="right"/>
        <w:rPr>
          <w:rFonts w:ascii="Arial" w:hAnsi="Arial" w:cs="Arial"/>
          <w:bCs/>
          <w:i/>
          <w:sz w:val="20"/>
          <w:szCs w:val="20"/>
          <w:lang w:val="ro-RO"/>
        </w:rPr>
        <w:sectPr w:rsidR="007C6100" w:rsidSect="007C6100">
          <w:headerReference w:type="default" r:id="rId10"/>
          <w:footerReference w:type="default" r:id="rId11"/>
          <w:pgSz w:w="11906" w:h="16838"/>
          <w:pgMar w:top="1418" w:right="992" w:bottom="851" w:left="992" w:header="567" w:footer="567" w:gutter="0"/>
          <w:cols w:space="708"/>
          <w:docGrid w:linePitch="360"/>
        </w:sectPr>
      </w:pPr>
    </w:p>
    <w:p w14:paraId="2A87D75F" w14:textId="77777777" w:rsidR="00F00744" w:rsidRPr="000A5CA6" w:rsidRDefault="00F00744" w:rsidP="00AA0BF7">
      <w:pPr>
        <w:spacing w:after="0" w:line="240" w:lineRule="auto"/>
        <w:jc w:val="right"/>
        <w:rPr>
          <w:rFonts w:ascii="Arial" w:hAnsi="Arial" w:cs="Arial"/>
          <w:bCs/>
          <w:i/>
          <w:sz w:val="20"/>
          <w:szCs w:val="20"/>
          <w:lang w:val="ro-RO"/>
        </w:rPr>
      </w:pPr>
    </w:p>
    <w:p w14:paraId="5A4E5F2F" w14:textId="5D281124" w:rsidR="00F00744" w:rsidRPr="000A5CA6" w:rsidRDefault="00F00744" w:rsidP="00F00744">
      <w:pPr>
        <w:spacing w:after="0" w:line="240" w:lineRule="auto"/>
        <w:jc w:val="right"/>
        <w:rPr>
          <w:rFonts w:ascii="Arial" w:hAnsi="Arial" w:cs="Arial"/>
          <w:b/>
          <w:sz w:val="20"/>
          <w:szCs w:val="20"/>
          <w:lang w:val="ro-RO"/>
        </w:rPr>
      </w:pPr>
      <w:bookmarkStart w:id="0" w:name="_Toc310624813"/>
      <w:r w:rsidRPr="000A5CA6">
        <w:rPr>
          <w:rFonts w:ascii="Arial" w:hAnsi="Arial" w:cs="Arial"/>
          <w:b/>
          <w:sz w:val="20"/>
          <w:szCs w:val="20"/>
          <w:lang w:val="ro-RO"/>
        </w:rPr>
        <w:t xml:space="preserve">Formular nr. </w:t>
      </w:r>
      <w:bookmarkEnd w:id="0"/>
      <w:r w:rsidR="007C6100">
        <w:rPr>
          <w:rFonts w:ascii="Arial" w:hAnsi="Arial" w:cs="Arial"/>
          <w:b/>
          <w:sz w:val="20"/>
          <w:szCs w:val="20"/>
          <w:lang w:val="ro-RO"/>
        </w:rPr>
        <w:t>2</w:t>
      </w:r>
    </w:p>
    <w:p w14:paraId="0BA66D3D"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AB96480"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055143D7" w14:textId="77777777" w:rsidR="00F00744" w:rsidRPr="000A5CA6" w:rsidRDefault="00F00744" w:rsidP="00F00744">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19A45192" w14:textId="77777777" w:rsidR="00F00744" w:rsidRPr="000A5CA6" w:rsidRDefault="00F00744" w:rsidP="00F00744">
      <w:pPr>
        <w:spacing w:after="0" w:line="240" w:lineRule="auto"/>
        <w:jc w:val="both"/>
        <w:rPr>
          <w:rFonts w:ascii="Arial" w:hAnsi="Arial" w:cs="Arial"/>
          <w:b/>
          <w:sz w:val="20"/>
          <w:szCs w:val="20"/>
          <w:lang w:val="ro-RO"/>
        </w:rPr>
      </w:pPr>
    </w:p>
    <w:p w14:paraId="4FDA05EF" w14:textId="09F677DB" w:rsidR="00F00744" w:rsidRPr="000A5CA6" w:rsidRDefault="00F00744" w:rsidP="00F00744">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 PRIVIND PRINCIPALELE</w:t>
      </w:r>
      <w:r w:rsidR="00F952A9">
        <w:rPr>
          <w:rFonts w:ascii="Arial" w:hAnsi="Arial" w:cs="Arial"/>
          <w:b/>
          <w:sz w:val="20"/>
          <w:szCs w:val="20"/>
          <w:lang w:val="ro-RO"/>
        </w:rPr>
        <w:t xml:space="preserve"> </w:t>
      </w:r>
      <w:r w:rsidR="00CD2C68">
        <w:rPr>
          <w:rFonts w:ascii="Arial" w:hAnsi="Arial" w:cs="Arial"/>
          <w:b/>
          <w:sz w:val="20"/>
          <w:szCs w:val="20"/>
          <w:lang w:val="ro-RO"/>
        </w:rPr>
        <w:t xml:space="preserve"> SERVICII </w:t>
      </w:r>
      <w:r w:rsidRPr="000A5CA6">
        <w:rPr>
          <w:rFonts w:ascii="Arial" w:hAnsi="Arial" w:cs="Arial"/>
          <w:b/>
          <w:sz w:val="20"/>
          <w:szCs w:val="20"/>
          <w:lang w:val="ro-RO"/>
        </w:rPr>
        <w:t>SIMILARE</w:t>
      </w:r>
      <w:r w:rsidR="00F952A9">
        <w:rPr>
          <w:rFonts w:ascii="Arial" w:hAnsi="Arial" w:cs="Arial"/>
          <w:b/>
          <w:sz w:val="20"/>
          <w:szCs w:val="20"/>
          <w:lang w:val="ro-RO"/>
        </w:rPr>
        <w:t xml:space="preserve"> EXECUTATE ÎN ULTIMII </w:t>
      </w:r>
      <w:r w:rsidR="00CD2C68">
        <w:rPr>
          <w:rFonts w:ascii="Arial" w:hAnsi="Arial" w:cs="Arial"/>
          <w:b/>
          <w:sz w:val="20"/>
          <w:szCs w:val="20"/>
          <w:lang w:val="ro-RO"/>
        </w:rPr>
        <w:t>3</w:t>
      </w:r>
      <w:r w:rsidRPr="000A5CA6">
        <w:rPr>
          <w:rFonts w:ascii="Arial" w:hAnsi="Arial" w:cs="Arial"/>
          <w:b/>
          <w:sz w:val="20"/>
          <w:szCs w:val="20"/>
          <w:lang w:val="ro-RO"/>
        </w:rPr>
        <w:t xml:space="preserve"> ANI</w:t>
      </w:r>
    </w:p>
    <w:p w14:paraId="7A228EFE" w14:textId="6EC2CB76"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Subsemnatul(a), reprezentant ___________________ al ______________________________________________, declar pe propria </w:t>
      </w:r>
    </w:p>
    <w:p w14:paraId="1AD4991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(legal/împuternicit)    </w:t>
      </w:r>
      <w:r w:rsidRPr="000A5CA6">
        <w:rPr>
          <w:rFonts w:ascii="Arial" w:hAnsi="Arial" w:cs="Arial"/>
          <w:sz w:val="20"/>
          <w:szCs w:val="20"/>
          <w:lang w:val="ro-RO"/>
        </w:rPr>
        <w:tab/>
        <w:t xml:space="preserve">    (denumirea/numele si sediul/adresa ofertantului)    </w:t>
      </w:r>
    </w:p>
    <w:p w14:paraId="6900DF24"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răspundere, sub sancţiunile aplicate faptei de fals în acte publice, că datele prezentate în tabelul anexat sunt reale.</w:t>
      </w:r>
    </w:p>
    <w:p w14:paraId="617D4A3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E95B7B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autorităţii contractante _________________________________________________ cu privire la orice aspect </w:t>
      </w:r>
    </w:p>
    <w:p w14:paraId="70B4B73F"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(denumirea şi adresa autorităţii contractante) </w:t>
      </w:r>
    </w:p>
    <w:p w14:paraId="5FE6E3B2"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tehnic şi financiar în legătura cu activitatea noastră.               </w:t>
      </w:r>
    </w:p>
    <w:p w14:paraId="37BA0E96"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Prezenta declaraţie este valabilă până la data de ______________________.</w:t>
      </w:r>
    </w:p>
    <w:p w14:paraId="77CE720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expirării perioadei de valabilitate a ofertei)</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419"/>
        <w:gridCol w:w="789"/>
        <w:gridCol w:w="2422"/>
        <w:gridCol w:w="1989"/>
        <w:gridCol w:w="1548"/>
        <w:gridCol w:w="1541"/>
        <w:gridCol w:w="1424"/>
        <w:gridCol w:w="1321"/>
      </w:tblGrid>
      <w:tr w:rsidR="00F00744" w:rsidRPr="000A5CA6" w14:paraId="01F53A83" w14:textId="77777777" w:rsidTr="00137D28">
        <w:trPr>
          <w:tblHeader/>
          <w:jc w:val="center"/>
        </w:trPr>
        <w:tc>
          <w:tcPr>
            <w:tcW w:w="818" w:type="dxa"/>
          </w:tcPr>
          <w:p w14:paraId="45FA23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Nr. Crt.</w:t>
            </w:r>
          </w:p>
          <w:p w14:paraId="2826656D" w14:textId="77777777" w:rsidR="00F00744" w:rsidRPr="000A5CA6" w:rsidRDefault="00F00744" w:rsidP="00137D28">
            <w:pPr>
              <w:spacing w:after="0" w:line="240" w:lineRule="auto"/>
              <w:jc w:val="both"/>
              <w:rPr>
                <w:rFonts w:ascii="Arial" w:hAnsi="Arial" w:cs="Arial"/>
                <w:sz w:val="20"/>
                <w:szCs w:val="20"/>
                <w:lang w:val="ro-RO"/>
              </w:rPr>
            </w:pPr>
          </w:p>
          <w:p w14:paraId="640DDC04" w14:textId="77777777" w:rsidR="00F00744" w:rsidRPr="000A5CA6" w:rsidRDefault="00F00744" w:rsidP="00137D28">
            <w:pPr>
              <w:spacing w:after="0" w:line="240" w:lineRule="auto"/>
              <w:jc w:val="both"/>
              <w:rPr>
                <w:rFonts w:ascii="Arial" w:hAnsi="Arial" w:cs="Arial"/>
                <w:sz w:val="20"/>
                <w:szCs w:val="20"/>
                <w:lang w:val="ro-RO"/>
              </w:rPr>
            </w:pPr>
          </w:p>
          <w:p w14:paraId="02BE61FE" w14:textId="77777777" w:rsidR="00F00744" w:rsidRPr="000A5CA6" w:rsidRDefault="00F00744" w:rsidP="00137D28">
            <w:pPr>
              <w:spacing w:after="0" w:line="240" w:lineRule="auto"/>
              <w:jc w:val="both"/>
              <w:rPr>
                <w:rFonts w:ascii="Arial" w:hAnsi="Arial" w:cs="Arial"/>
                <w:sz w:val="20"/>
                <w:szCs w:val="20"/>
                <w:lang w:val="ro-RO"/>
              </w:rPr>
            </w:pPr>
          </w:p>
        </w:tc>
        <w:tc>
          <w:tcPr>
            <w:tcW w:w="2419" w:type="dxa"/>
          </w:tcPr>
          <w:p w14:paraId="5CC20D4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 şi obiectul contractului</w:t>
            </w:r>
          </w:p>
          <w:p w14:paraId="1B83A1D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23E40E5F"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Numărul şi data contractului</w:t>
            </w:r>
          </w:p>
        </w:tc>
        <w:tc>
          <w:tcPr>
            <w:tcW w:w="789" w:type="dxa"/>
          </w:tcPr>
          <w:p w14:paraId="7F080981"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Codul CPV</w:t>
            </w:r>
          </w:p>
        </w:tc>
        <w:tc>
          <w:tcPr>
            <w:tcW w:w="2422" w:type="dxa"/>
          </w:tcPr>
          <w:p w14:paraId="7261A6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beneficiarului/clientului</w:t>
            </w:r>
          </w:p>
          <w:p w14:paraId="273D7A75"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7C8F9B0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Adresa</w:t>
            </w:r>
          </w:p>
        </w:tc>
        <w:tc>
          <w:tcPr>
            <w:tcW w:w="1989" w:type="dxa"/>
          </w:tcPr>
          <w:p w14:paraId="2C3AD15B" w14:textId="3E15E3BE"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Calitatea </w:t>
            </w:r>
            <w:r w:rsidR="00CD2C68">
              <w:rPr>
                <w:rFonts w:ascii="Arial" w:hAnsi="Arial" w:cs="Arial"/>
                <w:sz w:val="20"/>
                <w:szCs w:val="20"/>
                <w:lang w:val="ro-RO"/>
              </w:rPr>
              <w:t>î</w:t>
            </w:r>
            <w:r w:rsidRPr="000A5CA6">
              <w:rPr>
                <w:rFonts w:ascii="Arial" w:hAnsi="Arial" w:cs="Arial"/>
                <w:sz w:val="20"/>
                <w:szCs w:val="20"/>
                <w:lang w:val="ro-RO"/>
              </w:rPr>
              <w:t>n contract</w:t>
            </w:r>
          </w:p>
          <w:p w14:paraId="677E4EEC"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(contractant unic, asociat, subcontractant, lider asociere)</w:t>
            </w:r>
          </w:p>
        </w:tc>
        <w:tc>
          <w:tcPr>
            <w:tcW w:w="1548" w:type="dxa"/>
          </w:tcPr>
          <w:p w14:paraId="73A69C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Preţul total al contractului (lei, fără TVA)</w:t>
            </w:r>
          </w:p>
        </w:tc>
        <w:tc>
          <w:tcPr>
            <w:tcW w:w="1541" w:type="dxa"/>
          </w:tcPr>
          <w:p w14:paraId="59D997D2" w14:textId="31A20C83"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Valoarea serviciilor  prestate</w:t>
            </w:r>
            <w:r w:rsidR="00CD2C68">
              <w:rPr>
                <w:rFonts w:ascii="Arial" w:hAnsi="Arial" w:cs="Arial"/>
                <w:sz w:val="20"/>
                <w:szCs w:val="20"/>
                <w:lang w:val="ro-RO"/>
              </w:rPr>
              <w:t xml:space="preserve"> </w:t>
            </w:r>
            <w:r w:rsidRPr="000A5CA6">
              <w:rPr>
                <w:rFonts w:ascii="Arial" w:hAnsi="Arial" w:cs="Arial"/>
                <w:sz w:val="20"/>
                <w:szCs w:val="20"/>
                <w:lang w:val="ro-RO"/>
              </w:rPr>
              <w:t>(lei, fără TVA)</w:t>
            </w:r>
          </w:p>
        </w:tc>
        <w:tc>
          <w:tcPr>
            <w:tcW w:w="1424" w:type="dxa"/>
          </w:tcPr>
          <w:p w14:paraId="0BA2342D" w14:textId="77777777" w:rsidR="00F00744" w:rsidRPr="000A5CA6" w:rsidRDefault="00F00744" w:rsidP="00CD2C68">
            <w:pPr>
              <w:spacing w:after="0" w:line="240" w:lineRule="auto"/>
              <w:rPr>
                <w:rFonts w:ascii="Arial" w:hAnsi="Arial" w:cs="Arial"/>
                <w:sz w:val="20"/>
                <w:szCs w:val="20"/>
                <w:lang w:val="ro-RO"/>
              </w:rPr>
            </w:pPr>
            <w:r w:rsidRPr="000A5CA6">
              <w:rPr>
                <w:rFonts w:ascii="Arial" w:hAnsi="Arial" w:cs="Arial"/>
                <w:sz w:val="20"/>
                <w:szCs w:val="20"/>
                <w:lang w:val="ro-RO"/>
              </w:rPr>
              <w:t>Perioada şi locul de prestare</w:t>
            </w:r>
          </w:p>
        </w:tc>
        <w:tc>
          <w:tcPr>
            <w:tcW w:w="1321" w:type="dxa"/>
          </w:tcPr>
          <w:p w14:paraId="68B850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Observaţii</w:t>
            </w:r>
          </w:p>
        </w:tc>
      </w:tr>
      <w:tr w:rsidR="00F00744" w:rsidRPr="000A5CA6" w14:paraId="0AA0C227" w14:textId="77777777" w:rsidTr="00137D28">
        <w:trPr>
          <w:tblHeader/>
          <w:jc w:val="center"/>
        </w:trPr>
        <w:tc>
          <w:tcPr>
            <w:tcW w:w="818" w:type="dxa"/>
          </w:tcPr>
          <w:p w14:paraId="37D2584E"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0</w:t>
            </w:r>
          </w:p>
        </w:tc>
        <w:tc>
          <w:tcPr>
            <w:tcW w:w="2419" w:type="dxa"/>
          </w:tcPr>
          <w:p w14:paraId="1B92825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789" w:type="dxa"/>
          </w:tcPr>
          <w:p w14:paraId="5E9EA0C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068A474A"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1989" w:type="dxa"/>
          </w:tcPr>
          <w:p w14:paraId="01DD8B5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3</w:t>
            </w:r>
          </w:p>
        </w:tc>
        <w:tc>
          <w:tcPr>
            <w:tcW w:w="1548" w:type="dxa"/>
          </w:tcPr>
          <w:p w14:paraId="2B368D6D"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4</w:t>
            </w:r>
          </w:p>
        </w:tc>
        <w:tc>
          <w:tcPr>
            <w:tcW w:w="1541" w:type="dxa"/>
          </w:tcPr>
          <w:p w14:paraId="66DC50C2"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5</w:t>
            </w:r>
          </w:p>
        </w:tc>
        <w:tc>
          <w:tcPr>
            <w:tcW w:w="1424" w:type="dxa"/>
          </w:tcPr>
          <w:p w14:paraId="2D1322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6</w:t>
            </w:r>
          </w:p>
        </w:tc>
        <w:tc>
          <w:tcPr>
            <w:tcW w:w="1321" w:type="dxa"/>
          </w:tcPr>
          <w:p w14:paraId="5214FFA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8</w:t>
            </w:r>
          </w:p>
        </w:tc>
      </w:tr>
      <w:tr w:rsidR="00F00744" w:rsidRPr="000A5CA6" w14:paraId="1C2F2A2A" w14:textId="77777777" w:rsidTr="00137D28">
        <w:trPr>
          <w:trHeight w:val="262"/>
          <w:jc w:val="center"/>
        </w:trPr>
        <w:tc>
          <w:tcPr>
            <w:tcW w:w="818" w:type="dxa"/>
          </w:tcPr>
          <w:p w14:paraId="5444F7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2419" w:type="dxa"/>
          </w:tcPr>
          <w:p w14:paraId="74E2948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336946A7"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68C84A4F"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66D7AA2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7AA70110"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73E0C8C8"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1183982C"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007178AD"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4A036B39" w14:textId="77777777" w:rsidTr="00137D28">
        <w:trPr>
          <w:trHeight w:val="137"/>
          <w:jc w:val="center"/>
        </w:trPr>
        <w:tc>
          <w:tcPr>
            <w:tcW w:w="818" w:type="dxa"/>
          </w:tcPr>
          <w:p w14:paraId="5871524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2419" w:type="dxa"/>
          </w:tcPr>
          <w:p w14:paraId="0E6DEB36"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29E5330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58E2BD00"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0D798AB6"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0ACB1634"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2C1F7134"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4D46A71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2A84F6F9"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6CA7EE0B" w14:textId="77777777" w:rsidTr="00137D28">
        <w:trPr>
          <w:jc w:val="center"/>
        </w:trPr>
        <w:tc>
          <w:tcPr>
            <w:tcW w:w="818" w:type="dxa"/>
          </w:tcPr>
          <w:p w14:paraId="00354F77"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tc>
        <w:tc>
          <w:tcPr>
            <w:tcW w:w="2419" w:type="dxa"/>
          </w:tcPr>
          <w:p w14:paraId="18362EF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71B4B669"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3CC6CBF1"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318ABAE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3230643E"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058266D5"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76AFB7B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4E27EC7A" w14:textId="77777777" w:rsidR="00F00744" w:rsidRPr="000A5CA6" w:rsidRDefault="00F00744" w:rsidP="00137D28">
            <w:pPr>
              <w:spacing w:after="0" w:line="240" w:lineRule="auto"/>
              <w:jc w:val="both"/>
              <w:rPr>
                <w:rFonts w:ascii="Arial" w:hAnsi="Arial" w:cs="Arial"/>
                <w:sz w:val="20"/>
                <w:szCs w:val="20"/>
                <w:lang w:val="ro-RO"/>
              </w:rPr>
            </w:pPr>
          </w:p>
        </w:tc>
      </w:tr>
    </w:tbl>
    <w:p w14:paraId="01640127" w14:textId="77777777" w:rsidR="00F00744" w:rsidRPr="000A5CA6" w:rsidRDefault="00F00744" w:rsidP="00F00744">
      <w:pPr>
        <w:spacing w:after="0" w:line="240" w:lineRule="auto"/>
        <w:jc w:val="both"/>
        <w:rPr>
          <w:rFonts w:ascii="Arial" w:hAnsi="Arial" w:cs="Arial"/>
          <w:sz w:val="20"/>
          <w:szCs w:val="20"/>
          <w:lang w:val="ro-RO"/>
        </w:rPr>
      </w:pPr>
    </w:p>
    <w:p w14:paraId="748CF108"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w:t>
      </w:r>
    </w:p>
    <w:p w14:paraId="5E07C521" w14:textId="77777777" w:rsidR="00F00744" w:rsidRPr="000A5CA6" w:rsidRDefault="00F00744" w:rsidP="00F00744">
      <w:pPr>
        <w:spacing w:after="0" w:line="240" w:lineRule="auto"/>
        <w:rPr>
          <w:rFonts w:ascii="Arial" w:hAnsi="Arial" w:cs="Arial"/>
          <w:sz w:val="20"/>
          <w:szCs w:val="20"/>
          <w:lang w:val="ro-RO"/>
        </w:rPr>
      </w:pPr>
      <w:r w:rsidRPr="000A5CA6">
        <w:rPr>
          <w:rFonts w:ascii="Arial" w:hAnsi="Arial" w:cs="Arial"/>
          <w:sz w:val="20"/>
          <w:szCs w:val="20"/>
          <w:lang w:val="ro-RO"/>
        </w:rPr>
        <w:t xml:space="preserve">___________________________ </w:t>
      </w:r>
    </w:p>
    <w:p w14:paraId="6B2266B7" w14:textId="77777777" w:rsidR="00F00744" w:rsidRPr="000A5CA6" w:rsidRDefault="00F00744" w:rsidP="00F00744">
      <w:pPr>
        <w:spacing w:after="0" w:line="240" w:lineRule="auto"/>
        <w:rPr>
          <w:rFonts w:ascii="Arial" w:hAnsi="Arial" w:cs="Arial"/>
          <w:i/>
          <w:sz w:val="20"/>
          <w:szCs w:val="20"/>
          <w:lang w:val="ro-RO"/>
        </w:rPr>
        <w:sectPr w:rsidR="00F00744" w:rsidRPr="000A5CA6" w:rsidSect="00F00744">
          <w:pgSz w:w="16838" w:h="11906" w:orient="landscape"/>
          <w:pgMar w:top="992" w:right="1418" w:bottom="992" w:left="1418" w:header="709" w:footer="851" w:gutter="0"/>
          <w:cols w:space="708"/>
          <w:docGrid w:linePitch="360"/>
        </w:sectPr>
      </w:pPr>
      <w:r w:rsidRPr="000A5CA6">
        <w:rPr>
          <w:rFonts w:ascii="Arial" w:hAnsi="Arial" w:cs="Arial"/>
          <w:i/>
          <w:sz w:val="20"/>
          <w:szCs w:val="20"/>
          <w:lang w:val="ro-RO"/>
        </w:rPr>
        <w:t>(Numele si prenumele in clar ale persoanei care semneaza</w:t>
      </w:r>
    </w:p>
    <w:p w14:paraId="21CB719E" w14:textId="77777777" w:rsidR="00D12757" w:rsidRPr="000A5CA6" w:rsidRDefault="00D12757" w:rsidP="00F00744">
      <w:pPr>
        <w:spacing w:after="0" w:line="240" w:lineRule="auto"/>
        <w:rPr>
          <w:rFonts w:ascii="Arial" w:hAnsi="Arial" w:cs="Arial"/>
          <w:sz w:val="20"/>
          <w:szCs w:val="20"/>
          <w:lang w:val="ro-RO"/>
        </w:rPr>
      </w:pPr>
      <w:r w:rsidRPr="000A5CA6">
        <w:rPr>
          <w:rFonts w:ascii="Arial" w:hAnsi="Arial" w:cs="Arial"/>
          <w:sz w:val="20"/>
          <w:szCs w:val="20"/>
          <w:lang w:val="ro-RO"/>
        </w:rPr>
        <w:lastRenderedPageBreak/>
        <w:tab/>
      </w:r>
    </w:p>
    <w:p w14:paraId="14D28D0C" w14:textId="0DBC2B69"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7C6100">
        <w:rPr>
          <w:rFonts w:ascii="Arial" w:hAnsi="Arial" w:cs="Arial"/>
          <w:b/>
          <w:sz w:val="20"/>
          <w:szCs w:val="20"/>
          <w:lang w:val="ro-RO"/>
        </w:rPr>
        <w:t>3</w:t>
      </w:r>
    </w:p>
    <w:p w14:paraId="6C79C63F"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16B74444"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__________________</w:t>
      </w:r>
    </w:p>
    <w:p w14:paraId="0FC2B567"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3BB5FBF2" w14:textId="77777777" w:rsidR="00D12757" w:rsidRPr="000A5CA6" w:rsidRDefault="00D12757">
      <w:pPr>
        <w:spacing w:after="0" w:line="240" w:lineRule="auto"/>
        <w:jc w:val="both"/>
        <w:rPr>
          <w:rFonts w:ascii="Arial" w:hAnsi="Arial" w:cs="Arial"/>
          <w:b/>
          <w:sz w:val="20"/>
          <w:szCs w:val="20"/>
          <w:lang w:val="ro-RO"/>
        </w:rPr>
      </w:pPr>
    </w:p>
    <w:p w14:paraId="4F8F5059" w14:textId="77777777" w:rsidR="00D12757" w:rsidRPr="000A5CA6" w:rsidRDefault="00D12757">
      <w:pPr>
        <w:spacing w:after="0" w:line="240" w:lineRule="auto"/>
        <w:jc w:val="both"/>
        <w:rPr>
          <w:rFonts w:ascii="Arial" w:hAnsi="Arial" w:cs="Arial"/>
          <w:b/>
          <w:sz w:val="20"/>
          <w:szCs w:val="20"/>
          <w:lang w:val="ro-RO"/>
        </w:rPr>
      </w:pPr>
    </w:p>
    <w:p w14:paraId="480A5394" w14:textId="77777777" w:rsidR="00D12757" w:rsidRPr="000A5CA6" w:rsidRDefault="00D12757">
      <w:pPr>
        <w:spacing w:after="0" w:line="240" w:lineRule="auto"/>
        <w:jc w:val="center"/>
        <w:rPr>
          <w:rFonts w:ascii="Arial" w:eastAsia="SimSun" w:hAnsi="Arial" w:cs="Arial"/>
          <w:b/>
          <w:sz w:val="20"/>
          <w:szCs w:val="20"/>
          <w:lang w:val="ro-RO"/>
        </w:rPr>
      </w:pPr>
      <w:r w:rsidRPr="000A5CA6">
        <w:rPr>
          <w:rFonts w:ascii="Arial" w:eastAsia="SimSun" w:hAnsi="Arial" w:cs="Arial"/>
          <w:b/>
          <w:sz w:val="20"/>
          <w:szCs w:val="20"/>
          <w:lang w:val="ro-RO"/>
        </w:rPr>
        <w:t>DECLARAŢIE PRIVIND LISTA SUBCONTRACTANTILOR ŞI PARTEA/PĂRŢILE DIN CONTRACT CARE SUNT ÎNDEPLINITE DE ACEŞTIA</w:t>
      </w:r>
    </w:p>
    <w:p w14:paraId="4F35282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w:t>
      </w:r>
    </w:p>
    <w:p w14:paraId="45528D1A" w14:textId="77777777" w:rsidR="00F00744" w:rsidRPr="000A5CA6" w:rsidRDefault="00F00744">
      <w:pPr>
        <w:spacing w:after="0" w:line="240" w:lineRule="auto"/>
        <w:jc w:val="both"/>
        <w:rPr>
          <w:rFonts w:ascii="Arial" w:hAnsi="Arial" w:cs="Arial"/>
          <w:sz w:val="20"/>
          <w:szCs w:val="20"/>
          <w:lang w:val="ro-RO"/>
        </w:rPr>
      </w:pPr>
    </w:p>
    <w:p w14:paraId="0AFC00F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(a)______________________ reprezentant ___________________________</w:t>
      </w:r>
    </w:p>
    <w:p w14:paraId="00BE4B3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(nume şi prenume in clar a persoanei autorizate)                   (legal/împuternicit)</w:t>
      </w:r>
    </w:p>
    <w:p w14:paraId="1F575E8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al ________________________________________________________________________</w:t>
      </w:r>
    </w:p>
    <w:p w14:paraId="75D1748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candidatului/ofertantului)</w:t>
      </w:r>
    </w:p>
    <w:p w14:paraId="7F71039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declar pe propria răspundere, sub sancţiunile aplicate faptei de fals în acte publice, că datele prezentate în tabelul anexat sunt reale. </w:t>
      </w:r>
    </w:p>
    <w:p w14:paraId="2DA3F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6BA776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w:t>
      </w:r>
      <w:r w:rsidR="005945D6" w:rsidRPr="000A5CA6">
        <w:rPr>
          <w:rFonts w:ascii="Arial" w:hAnsi="Arial" w:cs="Arial"/>
          <w:sz w:val="20"/>
          <w:szCs w:val="20"/>
          <w:lang w:val="ro-RO"/>
        </w:rPr>
        <w:t xml:space="preserve">Municipiului Baia Mare, </w:t>
      </w:r>
      <w:r w:rsidRPr="000A5CA6">
        <w:rPr>
          <w:rFonts w:ascii="Arial" w:hAnsi="Arial" w:cs="Arial"/>
          <w:sz w:val="20"/>
          <w:szCs w:val="20"/>
          <w:lang w:val="ro-RO"/>
        </w:rPr>
        <w:t xml:space="preserve">cu privire la orice aspect tehnic şi financiar în legătură cu activitatea noastră. </w:t>
      </w:r>
    </w:p>
    <w:p w14:paraId="3A83034E" w14:textId="77777777" w:rsidR="00D12757" w:rsidRPr="000A5CA6" w:rsidRDefault="00D12757">
      <w:pPr>
        <w:spacing w:after="0" w:line="240" w:lineRule="auto"/>
        <w:jc w:val="both"/>
        <w:rPr>
          <w:rFonts w:ascii="Arial" w:eastAsia="MS Mincho" w:hAnsi="Arial" w:cs="Arial"/>
          <w:sz w:val="20"/>
          <w:szCs w:val="20"/>
          <w:lang w:val="ro-RO"/>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515"/>
        <w:gridCol w:w="1599"/>
        <w:gridCol w:w="1901"/>
        <w:gridCol w:w="1980"/>
      </w:tblGrid>
      <w:tr w:rsidR="00D12757" w:rsidRPr="000A5CA6" w14:paraId="5675345C" w14:textId="77777777">
        <w:trPr>
          <w:tblHeader/>
          <w:jc w:val="center"/>
        </w:trPr>
        <w:tc>
          <w:tcPr>
            <w:tcW w:w="1962" w:type="dxa"/>
            <w:vAlign w:val="center"/>
          </w:tcPr>
          <w:p w14:paraId="4F22A838"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Nume entitate legală </w:t>
            </w:r>
          </w:p>
        </w:tc>
        <w:tc>
          <w:tcPr>
            <w:tcW w:w="2515" w:type="dxa"/>
            <w:vAlign w:val="center"/>
          </w:tcPr>
          <w:p w14:paraId="7F9C40D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Activităţi din contract</w:t>
            </w:r>
          </w:p>
        </w:tc>
        <w:tc>
          <w:tcPr>
            <w:tcW w:w="1599" w:type="dxa"/>
            <w:vAlign w:val="center"/>
          </w:tcPr>
          <w:p w14:paraId="287133E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Valoarea și % din valoarea contractului</w:t>
            </w:r>
          </w:p>
        </w:tc>
        <w:tc>
          <w:tcPr>
            <w:tcW w:w="1901" w:type="dxa"/>
            <w:vAlign w:val="center"/>
          </w:tcPr>
          <w:p w14:paraId="19E1FC9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Datele de identificare </w:t>
            </w:r>
          </w:p>
          <w:p w14:paraId="0DA4F3FF"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(CUI, adresă, tel, fax, ...)</w:t>
            </w:r>
          </w:p>
        </w:tc>
        <w:tc>
          <w:tcPr>
            <w:tcW w:w="1980" w:type="dxa"/>
            <w:vAlign w:val="center"/>
          </w:tcPr>
          <w:p w14:paraId="0C3132C4"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Acord subcontractant cu specimen semnătură</w:t>
            </w:r>
          </w:p>
        </w:tc>
      </w:tr>
      <w:tr w:rsidR="00D12757" w:rsidRPr="000A5CA6" w14:paraId="20F7BDA1" w14:textId="77777777">
        <w:trPr>
          <w:cantSplit/>
          <w:jc w:val="center"/>
        </w:trPr>
        <w:tc>
          <w:tcPr>
            <w:tcW w:w="9957" w:type="dxa"/>
            <w:gridSpan w:val="5"/>
          </w:tcPr>
          <w:p w14:paraId="69669F3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1</w:t>
            </w:r>
          </w:p>
        </w:tc>
      </w:tr>
      <w:tr w:rsidR="00D12757" w:rsidRPr="000A5CA6" w14:paraId="532F1A4B" w14:textId="77777777">
        <w:trPr>
          <w:trHeight w:val="574"/>
          <w:jc w:val="center"/>
        </w:trPr>
        <w:tc>
          <w:tcPr>
            <w:tcW w:w="1962" w:type="dxa"/>
          </w:tcPr>
          <w:p w14:paraId="5B32947D"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3E7778CB"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861E77B"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2EFA0418"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487BDF37"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055EC087" w14:textId="77777777">
        <w:trPr>
          <w:cantSplit/>
          <w:jc w:val="center"/>
        </w:trPr>
        <w:tc>
          <w:tcPr>
            <w:tcW w:w="9957" w:type="dxa"/>
            <w:gridSpan w:val="5"/>
          </w:tcPr>
          <w:p w14:paraId="51109CD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2</w:t>
            </w:r>
          </w:p>
        </w:tc>
      </w:tr>
      <w:tr w:rsidR="00D12757" w:rsidRPr="000A5CA6" w14:paraId="13C389FD" w14:textId="77777777">
        <w:trPr>
          <w:trHeight w:val="619"/>
          <w:jc w:val="center"/>
        </w:trPr>
        <w:tc>
          <w:tcPr>
            <w:tcW w:w="1962" w:type="dxa"/>
          </w:tcPr>
          <w:p w14:paraId="1F0CA049"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26DCE8F"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99A2D14"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7AC005AB"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3A6742C"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17F99BD2" w14:textId="77777777">
        <w:trPr>
          <w:cantSplit/>
          <w:jc w:val="center"/>
        </w:trPr>
        <w:tc>
          <w:tcPr>
            <w:tcW w:w="9957" w:type="dxa"/>
            <w:gridSpan w:val="5"/>
          </w:tcPr>
          <w:p w14:paraId="4F9165C2"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3</w:t>
            </w:r>
          </w:p>
        </w:tc>
      </w:tr>
      <w:tr w:rsidR="00D12757" w:rsidRPr="000A5CA6" w14:paraId="7C7B3210" w14:textId="77777777">
        <w:trPr>
          <w:trHeight w:val="613"/>
          <w:jc w:val="center"/>
        </w:trPr>
        <w:tc>
          <w:tcPr>
            <w:tcW w:w="1962" w:type="dxa"/>
          </w:tcPr>
          <w:p w14:paraId="5DDB80AF"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8E498A8"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4C15221"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07788173"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50ADADD" w14:textId="77777777" w:rsidR="00D12757" w:rsidRPr="000A5CA6" w:rsidRDefault="00D12757">
            <w:pPr>
              <w:spacing w:after="0" w:line="240" w:lineRule="auto"/>
              <w:jc w:val="both"/>
              <w:rPr>
                <w:rFonts w:ascii="Arial" w:eastAsia="MS Mincho" w:hAnsi="Arial" w:cs="Arial"/>
                <w:sz w:val="20"/>
                <w:szCs w:val="20"/>
                <w:lang w:val="ro-RO"/>
              </w:rPr>
            </w:pPr>
          </w:p>
        </w:tc>
      </w:tr>
    </w:tbl>
    <w:p w14:paraId="1D3C9197" w14:textId="77777777" w:rsidR="00D12757" w:rsidRPr="000A5CA6" w:rsidRDefault="00D12757">
      <w:pPr>
        <w:spacing w:after="0" w:line="240" w:lineRule="auto"/>
        <w:jc w:val="both"/>
        <w:rPr>
          <w:rFonts w:ascii="Arial" w:eastAsia="MS Mincho" w:hAnsi="Arial" w:cs="Arial"/>
          <w:sz w:val="20"/>
          <w:szCs w:val="20"/>
          <w:lang w:val="ro-RO"/>
        </w:rPr>
      </w:pPr>
    </w:p>
    <w:p w14:paraId="37AA1869" w14:textId="77777777" w:rsidR="00D12757" w:rsidRPr="000A5CA6" w:rsidRDefault="00D12757">
      <w:pPr>
        <w:spacing w:after="0" w:line="240" w:lineRule="auto"/>
        <w:jc w:val="both"/>
        <w:rPr>
          <w:rFonts w:ascii="Arial" w:hAnsi="Arial" w:cs="Arial"/>
          <w:sz w:val="20"/>
          <w:szCs w:val="20"/>
          <w:lang w:val="ro-RO"/>
        </w:rPr>
      </w:pPr>
    </w:p>
    <w:p w14:paraId="137743B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616DBFEF" w14:textId="77777777" w:rsidR="00D12757" w:rsidRPr="000A5CA6" w:rsidRDefault="00D12757">
      <w:pPr>
        <w:spacing w:after="0" w:line="240" w:lineRule="auto"/>
        <w:jc w:val="both"/>
        <w:rPr>
          <w:rFonts w:ascii="Arial" w:hAnsi="Arial" w:cs="Arial"/>
          <w:sz w:val="20"/>
          <w:szCs w:val="20"/>
          <w:lang w:val="ro-RO"/>
        </w:rPr>
      </w:pPr>
      <w:bookmarkStart w:id="1" w:name="_Toc310624821"/>
    </w:p>
    <w:p w14:paraId="4A6928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3F4BB5B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56881BE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bookmarkEnd w:id="1"/>
    <w:p w14:paraId="3EA2691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77A790B1" w14:textId="77777777" w:rsidR="005945D6" w:rsidRPr="000A5CA6" w:rsidRDefault="005945D6">
      <w:pPr>
        <w:spacing w:after="0" w:line="240" w:lineRule="auto"/>
        <w:jc w:val="right"/>
        <w:rPr>
          <w:rFonts w:ascii="Arial" w:hAnsi="Arial" w:cs="Arial"/>
          <w:b/>
          <w:sz w:val="20"/>
          <w:szCs w:val="20"/>
          <w:lang w:val="ro-RO"/>
        </w:rPr>
      </w:pPr>
    </w:p>
    <w:p w14:paraId="7266CC9C" w14:textId="77777777" w:rsidR="005945D6" w:rsidRPr="000A5CA6" w:rsidRDefault="005945D6">
      <w:pPr>
        <w:spacing w:after="0" w:line="240" w:lineRule="auto"/>
        <w:jc w:val="right"/>
        <w:rPr>
          <w:rFonts w:ascii="Arial" w:hAnsi="Arial" w:cs="Arial"/>
          <w:b/>
          <w:sz w:val="20"/>
          <w:szCs w:val="20"/>
          <w:lang w:val="ro-RO"/>
        </w:rPr>
      </w:pPr>
    </w:p>
    <w:p w14:paraId="6CC475AE" w14:textId="77777777" w:rsidR="005945D6" w:rsidRPr="000A5CA6" w:rsidRDefault="005945D6" w:rsidP="005945D6">
      <w:pPr>
        <w:spacing w:after="0" w:line="240" w:lineRule="auto"/>
        <w:rPr>
          <w:rFonts w:ascii="Arial" w:hAnsi="Arial" w:cs="Arial"/>
          <w:b/>
          <w:sz w:val="20"/>
          <w:szCs w:val="20"/>
          <w:lang w:val="ro-RO"/>
        </w:rPr>
      </w:pPr>
      <w:r w:rsidRPr="000A5CA6">
        <w:rPr>
          <w:rFonts w:ascii="Arial" w:hAnsi="Arial" w:cs="Arial"/>
          <w:b/>
          <w:sz w:val="20"/>
          <w:szCs w:val="20"/>
          <w:lang w:val="ro-RO"/>
        </w:rPr>
        <w:t>NOTĂ: În cazul în care nu sunt subcontractanți declarați se va prezenta acest formular în cadrul căruia se va specifica – NU ESTE CAZUL.</w:t>
      </w:r>
    </w:p>
    <w:p w14:paraId="47E37B89" w14:textId="77777777" w:rsidR="005945D6" w:rsidRPr="000A5CA6" w:rsidRDefault="005945D6">
      <w:pPr>
        <w:spacing w:after="0" w:line="240" w:lineRule="auto"/>
        <w:rPr>
          <w:rFonts w:ascii="Arial" w:hAnsi="Arial" w:cs="Arial"/>
          <w:b/>
          <w:sz w:val="20"/>
          <w:szCs w:val="20"/>
          <w:lang w:val="ro-RO"/>
        </w:rPr>
      </w:pPr>
      <w:r w:rsidRPr="000A5CA6">
        <w:rPr>
          <w:rFonts w:ascii="Arial" w:hAnsi="Arial" w:cs="Arial"/>
          <w:b/>
          <w:sz w:val="20"/>
          <w:szCs w:val="20"/>
          <w:lang w:val="ro-RO"/>
        </w:rPr>
        <w:br w:type="page"/>
      </w:r>
    </w:p>
    <w:p w14:paraId="7D072330" w14:textId="68964671" w:rsidR="00D12757" w:rsidRPr="000A5CA6" w:rsidRDefault="00D12757" w:rsidP="005945D6">
      <w:pPr>
        <w:spacing w:after="0" w:line="240" w:lineRule="auto"/>
        <w:jc w:val="right"/>
        <w:rPr>
          <w:rStyle w:val="tax1"/>
          <w:rFonts w:ascii="Arial" w:hAnsi="Arial" w:cs="Arial"/>
          <w:sz w:val="20"/>
          <w:szCs w:val="20"/>
          <w:lang w:val="ro-RO"/>
        </w:rPr>
      </w:pPr>
      <w:r w:rsidRPr="000A5CA6">
        <w:rPr>
          <w:rFonts w:ascii="Arial" w:hAnsi="Arial" w:cs="Arial"/>
          <w:b/>
          <w:sz w:val="20"/>
          <w:szCs w:val="20"/>
          <w:lang w:val="ro-RO"/>
        </w:rPr>
        <w:lastRenderedPageBreak/>
        <w:t xml:space="preserve">Formular nr. </w:t>
      </w:r>
      <w:r w:rsidR="007C6100">
        <w:rPr>
          <w:rFonts w:ascii="Arial" w:hAnsi="Arial" w:cs="Arial"/>
          <w:b/>
          <w:sz w:val="20"/>
          <w:szCs w:val="20"/>
          <w:lang w:val="ro-RO"/>
        </w:rPr>
        <w:t>4</w:t>
      </w:r>
    </w:p>
    <w:p w14:paraId="15DDE246" w14:textId="77777777" w:rsidR="00D12757" w:rsidRPr="000A5CA6" w:rsidRDefault="00D12757">
      <w:pPr>
        <w:spacing w:after="0" w:line="240" w:lineRule="auto"/>
        <w:rPr>
          <w:rFonts w:ascii="Arial" w:hAnsi="Arial" w:cs="Arial"/>
          <w:b/>
          <w:sz w:val="20"/>
          <w:szCs w:val="20"/>
          <w:lang w:val="ro-RO"/>
        </w:rPr>
      </w:pPr>
    </w:p>
    <w:p w14:paraId="7C3E5864"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OFERTANT</w:t>
      </w:r>
    </w:p>
    <w:p w14:paraId="7ED1E0AC"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________________</w:t>
      </w:r>
    </w:p>
    <w:p w14:paraId="54A51980" w14:textId="77777777" w:rsidR="00D12757" w:rsidRPr="000A5CA6" w:rsidRDefault="00D12757">
      <w:pPr>
        <w:pStyle w:val="DefaultText"/>
        <w:jc w:val="both"/>
        <w:rPr>
          <w:rFonts w:ascii="Arial" w:hAnsi="Arial" w:cs="Arial"/>
          <w:b/>
          <w:i/>
          <w:sz w:val="20"/>
          <w:lang w:val="ro-RO"/>
        </w:rPr>
      </w:pPr>
      <w:r w:rsidRPr="000A5CA6">
        <w:rPr>
          <w:rFonts w:ascii="Arial" w:hAnsi="Arial" w:cs="Arial"/>
          <w:b/>
          <w:i/>
          <w:sz w:val="20"/>
          <w:lang w:val="ro-RO"/>
        </w:rPr>
        <w:t xml:space="preserve"> (denumire/nume)</w:t>
      </w:r>
    </w:p>
    <w:p w14:paraId="5CD01672" w14:textId="77777777" w:rsidR="00D12757" w:rsidRPr="000A5CA6" w:rsidRDefault="00D12757">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14:paraId="35F9F02D" w14:textId="77777777" w:rsidR="00D12757" w:rsidRPr="000A5CA6" w:rsidRDefault="00D12757">
      <w:pPr>
        <w:spacing w:after="0" w:line="240" w:lineRule="auto"/>
        <w:rPr>
          <w:rFonts w:ascii="Arial" w:hAnsi="Arial" w:cs="Arial"/>
          <w:b/>
          <w:sz w:val="20"/>
          <w:szCs w:val="20"/>
          <w:lang w:val="ro-RO"/>
        </w:rPr>
      </w:pPr>
    </w:p>
    <w:p w14:paraId="507FC33E"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ACORD DE SUBCONTRACTARE</w:t>
      </w:r>
    </w:p>
    <w:p w14:paraId="5071F3A5"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Nr. ………. / …………</w:t>
      </w:r>
    </w:p>
    <w:p w14:paraId="3E9CDDC7" w14:textId="77777777" w:rsidR="00D12757" w:rsidRPr="000A5CA6" w:rsidRDefault="00D12757">
      <w:pPr>
        <w:spacing w:after="0" w:line="240" w:lineRule="auto"/>
        <w:jc w:val="both"/>
        <w:rPr>
          <w:rFonts w:ascii="Arial" w:hAnsi="Arial" w:cs="Arial"/>
          <w:b/>
          <w:sz w:val="20"/>
          <w:szCs w:val="20"/>
          <w:lang w:val="ro-RO"/>
        </w:rPr>
      </w:pPr>
    </w:p>
    <w:p w14:paraId="22F4F728" w14:textId="5004C259" w:rsidR="006E6C10" w:rsidRPr="000A5CA6" w:rsidRDefault="006E6C10" w:rsidP="006E6C10">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B02E41">
        <w:rPr>
          <w:rFonts w:ascii="Arial" w:hAnsi="Arial" w:cs="Arial"/>
          <w:b/>
          <w:sz w:val="20"/>
          <w:szCs w:val="20"/>
          <w:lang w:val="ro-RO"/>
        </w:rPr>
        <w:t xml:space="preserve">procedura de achiziție </w:t>
      </w:r>
      <w:r w:rsidRPr="000A5CA6">
        <w:rPr>
          <w:rFonts w:ascii="Arial" w:hAnsi="Arial" w:cs="Arial"/>
          <w:b/>
          <w:sz w:val="20"/>
          <w:szCs w:val="20"/>
          <w:lang w:val="ro-RO"/>
        </w:rPr>
        <w:t xml:space="preserve">privind atribuirea contractului de achiziţie publică </w:t>
      </w:r>
    </w:p>
    <w:p w14:paraId="2ABA8789" w14:textId="1150AAD4" w:rsidR="00B82B2D" w:rsidRPr="00CD2C68" w:rsidRDefault="006E6C10"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r w:rsidR="00B82B2D" w:rsidRPr="000A5CA6">
        <w:rPr>
          <w:rFonts w:ascii="Arial" w:hAnsi="Arial" w:cs="Arial"/>
          <w:b/>
          <w:sz w:val="20"/>
          <w:szCs w:val="20"/>
        </w:rPr>
        <w:t xml:space="preserve">Servicii de catering </w:t>
      </w:r>
      <w:proofErr w:type="spellStart"/>
      <w:r w:rsidR="00CD2C68">
        <w:rPr>
          <w:rFonts w:ascii="Arial" w:hAnsi="Arial" w:cs="Arial"/>
          <w:b/>
          <w:sz w:val="20"/>
          <w:szCs w:val="20"/>
        </w:rPr>
        <w:t>în</w:t>
      </w:r>
      <w:proofErr w:type="spellEnd"/>
      <w:r w:rsidR="00CD2C68">
        <w:rPr>
          <w:rFonts w:ascii="Arial" w:hAnsi="Arial" w:cs="Arial"/>
          <w:b/>
          <w:sz w:val="20"/>
          <w:szCs w:val="20"/>
        </w:rPr>
        <w:t xml:space="preserve"> </w:t>
      </w:r>
      <w:proofErr w:type="spellStart"/>
      <w:r w:rsidR="00CD2C68" w:rsidRPr="00CD2C68">
        <w:rPr>
          <w:rFonts w:ascii="Arial" w:hAnsi="Arial" w:cs="Arial"/>
          <w:b/>
          <w:sz w:val="20"/>
          <w:szCs w:val="20"/>
        </w:rPr>
        <w:t>cadrul</w:t>
      </w:r>
      <w:proofErr w:type="spellEnd"/>
      <w:r w:rsidR="00B82B2D" w:rsidRPr="00CD2C68">
        <w:rPr>
          <w:rFonts w:ascii="Arial" w:hAnsi="Arial" w:cs="Arial"/>
          <w:b/>
          <w:sz w:val="20"/>
          <w:szCs w:val="20"/>
        </w:rPr>
        <w:t xml:space="preserve"> </w:t>
      </w:r>
      <w:r w:rsidR="00CD2C68" w:rsidRPr="00CD2C68">
        <w:rPr>
          <w:rFonts w:ascii="Arial" w:eastAsia="Calibri" w:hAnsi="Arial" w:cs="Arial"/>
          <w:b/>
          <w:sz w:val="20"/>
          <w:szCs w:val="20"/>
          <w:lang w:val="ro-RO"/>
        </w:rPr>
        <w:t xml:space="preserve">proiectului </w:t>
      </w:r>
      <w:r w:rsidR="00F964E3" w:rsidRPr="00F964E3">
        <w:rPr>
          <w:rFonts w:ascii="Arial" w:eastAsia="Calibri" w:hAnsi="Arial" w:cs="Arial"/>
          <w:b/>
          <w:iCs/>
          <w:sz w:val="20"/>
          <w:szCs w:val="20"/>
          <w:lang w:val="ro-RO"/>
        </w:rPr>
        <w:t>"Respect si grija pentru copiii speciali", cod SMIS 329331</w:t>
      </w:r>
    </w:p>
    <w:p w14:paraId="50EE499E" w14:textId="77777777" w:rsidR="00D12757" w:rsidRPr="000A5CA6" w:rsidRDefault="00D12757" w:rsidP="006E6C10">
      <w:pPr>
        <w:spacing w:after="0" w:line="240" w:lineRule="auto"/>
        <w:jc w:val="center"/>
        <w:rPr>
          <w:rFonts w:ascii="Arial" w:hAnsi="Arial" w:cs="Arial"/>
          <w:sz w:val="20"/>
          <w:szCs w:val="20"/>
          <w:lang w:val="ro-RO"/>
        </w:rPr>
      </w:pPr>
    </w:p>
    <w:p w14:paraId="608B0ABD" w14:textId="77777777" w:rsidR="00D12757" w:rsidRPr="000A5CA6" w:rsidRDefault="00D12757">
      <w:pPr>
        <w:spacing w:after="0" w:line="240" w:lineRule="auto"/>
        <w:jc w:val="both"/>
        <w:rPr>
          <w:rFonts w:ascii="Arial" w:hAnsi="Arial" w:cs="Arial"/>
          <w:sz w:val="20"/>
          <w:szCs w:val="20"/>
          <w:lang w:val="ro-RO"/>
        </w:rPr>
      </w:pPr>
    </w:p>
    <w:p w14:paraId="5127D46B" w14:textId="77777777" w:rsidR="006E6C10" w:rsidRPr="000A5CA6" w:rsidRDefault="006E6C10">
      <w:pPr>
        <w:spacing w:after="0" w:line="240" w:lineRule="auto"/>
        <w:jc w:val="both"/>
        <w:rPr>
          <w:rFonts w:ascii="Arial" w:hAnsi="Arial" w:cs="Arial"/>
          <w:sz w:val="20"/>
          <w:szCs w:val="20"/>
          <w:lang w:val="ro-RO"/>
        </w:rPr>
      </w:pPr>
    </w:p>
    <w:p w14:paraId="000CEBF6"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Părţi contractante:</w:t>
      </w:r>
    </w:p>
    <w:p w14:paraId="0AC4DCBD" w14:textId="77777777" w:rsidR="00D12757" w:rsidRPr="000A5CA6" w:rsidRDefault="00D12757">
      <w:pPr>
        <w:spacing w:after="0" w:line="240" w:lineRule="auto"/>
        <w:jc w:val="both"/>
        <w:rPr>
          <w:rFonts w:ascii="Arial" w:hAnsi="Arial" w:cs="Arial"/>
          <w:sz w:val="20"/>
          <w:szCs w:val="20"/>
          <w:lang w:val="ro-RO"/>
        </w:rPr>
      </w:pPr>
    </w:p>
    <w:p w14:paraId="3D55041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t>Acest contract este încheiat între S.C. _______________________________ cu sediul în ___________________________________, reprezentată prin ______________ Director General</w:t>
      </w:r>
      <w:r w:rsidRPr="000A5CA6">
        <w:rPr>
          <w:rFonts w:ascii="Arial" w:hAnsi="Arial" w:cs="Arial"/>
          <w:i/>
          <w:sz w:val="20"/>
          <w:szCs w:val="20"/>
          <w:lang w:val="ro-RO"/>
        </w:rPr>
        <w:t xml:space="preserve">  </w:t>
      </w:r>
    </w:p>
    <w:p w14:paraId="018BE902"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6F76A78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 ____________________ Director Economic, denumită în cele ce urmează contractant general</w:t>
      </w:r>
    </w:p>
    <w:p w14:paraId="3605A98E" w14:textId="77777777" w:rsidR="00D12757" w:rsidRPr="000A5CA6" w:rsidRDefault="00D12757">
      <w:pPr>
        <w:spacing w:after="0" w:line="240" w:lineRule="auto"/>
        <w:jc w:val="both"/>
        <w:rPr>
          <w:rFonts w:ascii="Arial" w:hAnsi="Arial" w:cs="Arial"/>
          <w:sz w:val="20"/>
          <w:szCs w:val="20"/>
          <w:lang w:val="ro-RO"/>
        </w:rPr>
      </w:pPr>
    </w:p>
    <w:p w14:paraId="124684E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w:t>
      </w:r>
    </w:p>
    <w:p w14:paraId="366657DB" w14:textId="77777777" w:rsidR="00D12757" w:rsidRPr="000A5CA6" w:rsidRDefault="00D12757">
      <w:pPr>
        <w:spacing w:after="0" w:line="240" w:lineRule="auto"/>
        <w:jc w:val="both"/>
        <w:rPr>
          <w:rFonts w:ascii="Arial" w:hAnsi="Arial" w:cs="Arial"/>
          <w:sz w:val="20"/>
          <w:szCs w:val="20"/>
          <w:lang w:val="ro-RO"/>
        </w:rPr>
      </w:pPr>
    </w:p>
    <w:p w14:paraId="0F454BA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_______________________ cu sediul în _______________________________________,</w:t>
      </w:r>
    </w:p>
    <w:p w14:paraId="7073BFAC"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238D154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reprezentată prin __________________ Director General şi ____________________ Director Economic, denumită în cele ce urmează subcontractant.</w:t>
      </w:r>
    </w:p>
    <w:p w14:paraId="767739DC" w14:textId="77777777" w:rsidR="00D12757" w:rsidRPr="000A5CA6" w:rsidRDefault="00D12757">
      <w:pPr>
        <w:spacing w:after="0" w:line="240" w:lineRule="auto"/>
        <w:jc w:val="both"/>
        <w:rPr>
          <w:rFonts w:ascii="Arial" w:hAnsi="Arial" w:cs="Arial"/>
          <w:sz w:val="20"/>
          <w:szCs w:val="20"/>
          <w:lang w:val="ro-RO"/>
        </w:rPr>
      </w:pPr>
    </w:p>
    <w:p w14:paraId="56F395AC" w14:textId="77777777" w:rsidR="00D12757" w:rsidRPr="000A5CA6" w:rsidRDefault="00D12757">
      <w:pPr>
        <w:spacing w:after="0" w:line="240" w:lineRule="auto"/>
        <w:jc w:val="both"/>
        <w:rPr>
          <w:rFonts w:ascii="Arial" w:hAnsi="Arial" w:cs="Arial"/>
          <w:sz w:val="20"/>
          <w:szCs w:val="20"/>
          <w:lang w:val="ro-RO"/>
        </w:rPr>
      </w:pPr>
    </w:p>
    <w:p w14:paraId="59C1BEED"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Obiectul contractului:</w:t>
      </w:r>
    </w:p>
    <w:p w14:paraId="78C662F6" w14:textId="77777777" w:rsidR="00D12757" w:rsidRPr="000A5CA6" w:rsidRDefault="00D12757">
      <w:pPr>
        <w:spacing w:after="0" w:line="240" w:lineRule="auto"/>
        <w:jc w:val="both"/>
        <w:rPr>
          <w:rFonts w:ascii="Arial" w:hAnsi="Arial" w:cs="Arial"/>
          <w:sz w:val="20"/>
          <w:szCs w:val="20"/>
          <w:lang w:val="ro-RO"/>
        </w:rPr>
      </w:pPr>
    </w:p>
    <w:p w14:paraId="6DCF61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1.</w:t>
      </w:r>
      <w:r w:rsidRPr="000A5CA6">
        <w:rPr>
          <w:rFonts w:ascii="Arial" w:hAnsi="Arial" w:cs="Arial"/>
          <w:sz w:val="20"/>
          <w:szCs w:val="20"/>
          <w:lang w:val="ro-RO"/>
        </w:rPr>
        <w:t xml:space="preserve"> _____________________ ce fac obiectul prezentului contract sunt _______________ de:</w:t>
      </w:r>
    </w:p>
    <w:p w14:paraId="47DDD3C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(lucrări,produse,servicii)</w:t>
      </w:r>
    </w:p>
    <w:p w14:paraId="24137C99" w14:textId="77777777" w:rsidR="00D12757" w:rsidRPr="000A5CA6" w:rsidRDefault="00D12757">
      <w:pPr>
        <w:spacing w:after="0" w:line="240" w:lineRule="auto"/>
        <w:jc w:val="both"/>
        <w:rPr>
          <w:rFonts w:ascii="Arial" w:hAnsi="Arial" w:cs="Arial"/>
          <w:sz w:val="20"/>
          <w:szCs w:val="20"/>
          <w:lang w:val="ro-RO"/>
        </w:rPr>
      </w:pPr>
    </w:p>
    <w:p w14:paraId="1A9FCF9A"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7FEC0E80"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1DF53040" w14:textId="77777777" w:rsidR="00D12757" w:rsidRPr="000A5CA6" w:rsidRDefault="00D12757">
      <w:pPr>
        <w:spacing w:after="0" w:line="240" w:lineRule="auto"/>
        <w:ind w:left="360"/>
        <w:jc w:val="both"/>
        <w:rPr>
          <w:rFonts w:ascii="Arial" w:hAnsi="Arial" w:cs="Arial"/>
          <w:sz w:val="20"/>
          <w:szCs w:val="20"/>
          <w:lang w:val="ro-RO"/>
        </w:rPr>
      </w:pPr>
    </w:p>
    <w:p w14:paraId="6248C284"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2.</w:t>
      </w:r>
      <w:r w:rsidRPr="000A5CA6">
        <w:rPr>
          <w:rFonts w:ascii="Arial" w:hAnsi="Arial" w:cs="Arial"/>
          <w:sz w:val="20"/>
          <w:szCs w:val="20"/>
          <w:lang w:val="ro-RO"/>
        </w:rPr>
        <w:t xml:space="preserve"> </w:t>
      </w:r>
    </w:p>
    <w:p w14:paraId="1C5B35C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2.1.Valoarea  _______________________ este conform ofertei prezentate de subcontractant.</w:t>
      </w:r>
    </w:p>
    <w:p w14:paraId="722B7F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(lucrări,produse,servicii)</w:t>
      </w:r>
    </w:p>
    <w:p w14:paraId="09C8C653" w14:textId="77777777" w:rsidR="00D12757" w:rsidRPr="000A5CA6" w:rsidRDefault="00D12757">
      <w:pPr>
        <w:spacing w:after="0" w:line="240" w:lineRule="auto"/>
        <w:jc w:val="both"/>
        <w:rPr>
          <w:rFonts w:ascii="Arial" w:hAnsi="Arial" w:cs="Arial"/>
          <w:sz w:val="20"/>
          <w:szCs w:val="20"/>
          <w:lang w:val="ro-RO"/>
        </w:rPr>
      </w:pPr>
    </w:p>
    <w:p w14:paraId="766D14E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Activităţi contractuale care vor fi pr</w:t>
      </w:r>
      <w:r w:rsidR="00FC60B6" w:rsidRPr="000A5CA6">
        <w:rPr>
          <w:rFonts w:ascii="Arial" w:hAnsi="Arial" w:cs="Arial"/>
          <w:sz w:val="20"/>
          <w:szCs w:val="20"/>
          <w:lang w:val="ro-RO"/>
        </w:rPr>
        <w:t>estate de catre subcontractant  __________________________________</w:t>
      </w:r>
      <w:r w:rsidR="00786179" w:rsidRPr="000A5CA6">
        <w:rPr>
          <w:rFonts w:ascii="Arial" w:hAnsi="Arial" w:cs="Arial"/>
          <w:sz w:val="20"/>
          <w:szCs w:val="20"/>
          <w:lang w:val="ro-RO"/>
        </w:rPr>
        <w:t xml:space="preserve"> sunt:</w:t>
      </w:r>
    </w:p>
    <w:p w14:paraId="51C89978" w14:textId="77777777" w:rsidR="00FC60B6" w:rsidRPr="000A5CA6" w:rsidRDefault="00FC60B6" w:rsidP="00FC60B6">
      <w:pPr>
        <w:spacing w:after="0" w:line="240" w:lineRule="auto"/>
        <w:jc w:val="right"/>
        <w:rPr>
          <w:rFonts w:ascii="Arial" w:hAnsi="Arial" w:cs="Arial"/>
          <w:sz w:val="20"/>
          <w:szCs w:val="20"/>
          <w:lang w:val="ro-RO"/>
        </w:rPr>
      </w:pPr>
      <w:r w:rsidRPr="000A5CA6">
        <w:rPr>
          <w:rFonts w:ascii="Arial" w:hAnsi="Arial" w:cs="Arial"/>
          <w:sz w:val="20"/>
          <w:szCs w:val="20"/>
          <w:lang w:val="ro-RO"/>
        </w:rPr>
        <w:t>(lucrări,produse,servicii):</w:t>
      </w:r>
    </w:p>
    <w:p w14:paraId="17B474A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00EAE46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E49522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6DE1A358" w14:textId="77777777" w:rsidR="00D12757" w:rsidRPr="000A5CA6" w:rsidRDefault="00D12757">
      <w:pPr>
        <w:spacing w:after="0" w:line="240" w:lineRule="auto"/>
        <w:jc w:val="both"/>
        <w:rPr>
          <w:rFonts w:ascii="Arial" w:hAnsi="Arial" w:cs="Arial"/>
          <w:sz w:val="20"/>
          <w:szCs w:val="20"/>
          <w:lang w:val="ro-RO"/>
        </w:rPr>
      </w:pPr>
    </w:p>
    <w:p w14:paraId="044451F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Procentul din contract care revine subcontractantului la realizarea sarcinilor contractului de achizitie publica :</w:t>
      </w:r>
    </w:p>
    <w:p w14:paraId="4C09594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B1FB5E" w14:textId="77777777" w:rsidR="00D12757" w:rsidRPr="000A5CA6" w:rsidRDefault="00D12757">
      <w:pPr>
        <w:spacing w:after="0" w:line="240" w:lineRule="auto"/>
        <w:jc w:val="both"/>
        <w:rPr>
          <w:rFonts w:ascii="Arial" w:hAnsi="Arial" w:cs="Arial"/>
          <w:sz w:val="20"/>
          <w:szCs w:val="20"/>
          <w:lang w:val="ro-RO"/>
        </w:rPr>
      </w:pPr>
    </w:p>
    <w:p w14:paraId="5004F613" w14:textId="77777777" w:rsidR="00D12757" w:rsidRPr="000A5CA6" w:rsidRDefault="00D12757">
      <w:pPr>
        <w:spacing w:after="0" w:line="240" w:lineRule="auto"/>
        <w:jc w:val="center"/>
        <w:rPr>
          <w:rFonts w:ascii="Arial" w:hAnsi="Arial" w:cs="Arial"/>
          <w:b/>
          <w:sz w:val="20"/>
          <w:szCs w:val="20"/>
          <w:lang w:val="ro-RO"/>
        </w:rPr>
      </w:pPr>
    </w:p>
    <w:p w14:paraId="6961283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3.</w:t>
      </w:r>
      <w:r w:rsidRPr="000A5CA6">
        <w:rPr>
          <w:rFonts w:ascii="Arial" w:hAnsi="Arial" w:cs="Arial"/>
          <w:sz w:val="20"/>
          <w:szCs w:val="20"/>
          <w:lang w:val="ro-RO"/>
        </w:rPr>
        <w:t xml:space="preserve"> Contractantul general va plăti subcontractantului următoarele sume:</w:t>
      </w:r>
    </w:p>
    <w:p w14:paraId="4F4FD237"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p>
    <w:p w14:paraId="44406FD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lunar, în termen de _______ (zile) de la primirea de către contractantul general a facturii întocmite de subcontractant, contravaloarea ________________ prestate în perioada respectiva.</w:t>
      </w:r>
    </w:p>
    <w:p w14:paraId="770F0EC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 produse, servicii)</w:t>
      </w:r>
    </w:p>
    <w:p w14:paraId="17B6BE50"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 plata _____________________ se va face în limita asigurării finanţării __________________</w:t>
      </w:r>
    </w:p>
    <w:p w14:paraId="58AFCA9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(lucrărilor, produselor, serviciilor)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(lucrărilor, produselor, serviciilor)</w:t>
      </w:r>
    </w:p>
    <w:p w14:paraId="6AFCFB2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 către beneficiarul _____________________________</w:t>
      </w:r>
    </w:p>
    <w:p w14:paraId="063B9BED"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autoritare contractantă)</w:t>
      </w:r>
    </w:p>
    <w:p w14:paraId="37D992B6" w14:textId="77777777" w:rsidR="00D12757" w:rsidRPr="000A5CA6" w:rsidRDefault="00D12757">
      <w:pPr>
        <w:spacing w:after="0" w:line="240" w:lineRule="auto"/>
        <w:jc w:val="both"/>
        <w:rPr>
          <w:rFonts w:ascii="Arial" w:hAnsi="Arial" w:cs="Arial"/>
          <w:b/>
          <w:sz w:val="20"/>
          <w:szCs w:val="20"/>
          <w:lang w:val="ro-RO"/>
        </w:rPr>
      </w:pPr>
    </w:p>
    <w:p w14:paraId="30DE3220"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Art. 4. </w:t>
      </w:r>
      <w:r w:rsidRPr="000A5CA6">
        <w:rPr>
          <w:rFonts w:ascii="Arial" w:hAnsi="Arial" w:cs="Arial"/>
          <w:sz w:val="20"/>
          <w:szCs w:val="20"/>
          <w:lang w:val="ro-RO"/>
        </w:rPr>
        <w:t>Contractantul general va preda subantreprenorului documentaţia completă verificată cu dispoziţiile legale.</w:t>
      </w:r>
    </w:p>
    <w:p w14:paraId="5735BF94" w14:textId="77777777" w:rsidR="00D12757" w:rsidRPr="000A5CA6" w:rsidRDefault="00D12757">
      <w:pPr>
        <w:spacing w:after="0" w:line="240" w:lineRule="auto"/>
        <w:jc w:val="both"/>
        <w:rPr>
          <w:rFonts w:ascii="Arial" w:hAnsi="Arial" w:cs="Arial"/>
          <w:sz w:val="20"/>
          <w:szCs w:val="20"/>
          <w:lang w:val="ro-RO"/>
        </w:rPr>
      </w:pPr>
    </w:p>
    <w:p w14:paraId="44037552" w14:textId="77777777" w:rsidR="00D12757" w:rsidRPr="000A5CA6" w:rsidRDefault="00D12757">
      <w:pPr>
        <w:spacing w:after="0" w:line="240" w:lineRule="auto"/>
        <w:jc w:val="both"/>
        <w:rPr>
          <w:rFonts w:ascii="Arial" w:hAnsi="Arial" w:cs="Arial"/>
          <w:sz w:val="20"/>
          <w:szCs w:val="20"/>
          <w:lang w:val="ro-RO"/>
        </w:rPr>
      </w:pPr>
    </w:p>
    <w:p w14:paraId="53B89B7C"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Alte dispoziţii:</w:t>
      </w:r>
    </w:p>
    <w:p w14:paraId="6C31D5EF" w14:textId="77777777" w:rsidR="00D12757" w:rsidRPr="000A5CA6" w:rsidRDefault="00D12757">
      <w:pPr>
        <w:spacing w:after="0" w:line="240" w:lineRule="auto"/>
        <w:jc w:val="both"/>
        <w:rPr>
          <w:rFonts w:ascii="Arial" w:hAnsi="Arial" w:cs="Arial"/>
          <w:b/>
          <w:i/>
          <w:sz w:val="20"/>
          <w:szCs w:val="20"/>
          <w:u w:val="single"/>
          <w:lang w:val="ro-RO"/>
        </w:rPr>
      </w:pPr>
    </w:p>
    <w:p w14:paraId="4EE9359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5</w:t>
      </w:r>
      <w:r w:rsidRPr="000A5CA6">
        <w:rPr>
          <w:rFonts w:ascii="Arial" w:hAnsi="Arial" w:cs="Arial"/>
          <w:b/>
          <w:sz w:val="20"/>
          <w:szCs w:val="20"/>
          <w:lang w:val="ro-RO"/>
        </w:rPr>
        <w:t>.</w:t>
      </w:r>
      <w:r w:rsidRPr="000A5CA6">
        <w:rPr>
          <w:rFonts w:ascii="Arial" w:hAnsi="Arial" w:cs="Arial"/>
          <w:sz w:val="20"/>
          <w:szCs w:val="20"/>
          <w:lang w:val="ro-RO"/>
        </w:rPr>
        <w:t xml:space="preserve"> Pentru nerespectarea termenului de finalizare a _____________________ şi neîncadrarea</w:t>
      </w:r>
    </w:p>
    <w:p w14:paraId="63BB0215" w14:textId="77777777" w:rsidR="00D12757" w:rsidRPr="000A5CA6" w:rsidRDefault="00D12757">
      <w:pPr>
        <w:spacing w:after="0" w:line="240" w:lineRule="auto"/>
        <w:ind w:left="4320"/>
        <w:jc w:val="both"/>
        <w:rPr>
          <w:rFonts w:ascii="Arial" w:hAnsi="Arial" w:cs="Arial"/>
          <w:sz w:val="20"/>
          <w:szCs w:val="20"/>
          <w:lang w:val="ro-RO"/>
        </w:rPr>
      </w:pPr>
      <w:r w:rsidRPr="000A5CA6">
        <w:rPr>
          <w:rFonts w:ascii="Arial" w:hAnsi="Arial" w:cs="Arial"/>
          <w:i/>
          <w:sz w:val="20"/>
          <w:szCs w:val="20"/>
          <w:lang w:val="ro-RO"/>
        </w:rPr>
        <w:t xml:space="preserve">              (lucrărilor, produselor, serviciilor)</w:t>
      </w:r>
    </w:p>
    <w:p w14:paraId="184BB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din vina subcontractantului,  în durata de execuţie angajată de contractantul general în faţa beneficiarului, subcontractantul va plăti penalităţi de ______% pe zi întârziere din valoarea ________________________ nerealizată la termen. </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(lucrărilor, produselor, serviciilor)</w:t>
      </w:r>
    </w:p>
    <w:p w14:paraId="2C2B215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p>
    <w:p w14:paraId="0DABA955" w14:textId="77777777" w:rsidR="00D12757" w:rsidRPr="000A5CA6" w:rsidRDefault="00D12757" w:rsidP="0059402B">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Pentru nerespectarea termenelor de plată prevăzute la </w:t>
      </w:r>
      <w:r w:rsidRPr="000A5CA6">
        <w:rPr>
          <w:rFonts w:ascii="Arial" w:hAnsi="Arial" w:cs="Arial"/>
          <w:b/>
          <w:sz w:val="20"/>
          <w:szCs w:val="20"/>
          <w:lang w:val="ro-RO"/>
        </w:rPr>
        <w:t>art. 3.</w:t>
      </w:r>
      <w:r w:rsidRPr="000A5CA6">
        <w:rPr>
          <w:rFonts w:ascii="Arial" w:hAnsi="Arial" w:cs="Arial"/>
          <w:sz w:val="20"/>
          <w:szCs w:val="20"/>
          <w:lang w:val="ro-RO"/>
        </w:rPr>
        <w:t>, contractantul general va plăti penalităţi de _____ % pe zi întârziere la suma datorată.</w:t>
      </w:r>
    </w:p>
    <w:p w14:paraId="0D8BCC5E" w14:textId="77777777" w:rsidR="00D12757" w:rsidRPr="000A5CA6" w:rsidRDefault="00D12757">
      <w:pPr>
        <w:spacing w:after="0" w:line="240" w:lineRule="auto"/>
        <w:jc w:val="both"/>
        <w:rPr>
          <w:rFonts w:ascii="Arial" w:hAnsi="Arial" w:cs="Arial"/>
          <w:sz w:val="20"/>
          <w:szCs w:val="20"/>
          <w:lang w:val="ro-RO"/>
        </w:rPr>
      </w:pPr>
    </w:p>
    <w:p w14:paraId="472BE54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6</w:t>
      </w:r>
      <w:r w:rsidRPr="000A5CA6">
        <w:rPr>
          <w:rFonts w:ascii="Arial" w:hAnsi="Arial" w:cs="Arial"/>
          <w:b/>
          <w:sz w:val="20"/>
          <w:szCs w:val="20"/>
          <w:lang w:val="ro-RO"/>
        </w:rPr>
        <w:t>.</w:t>
      </w:r>
      <w:r w:rsidRPr="000A5CA6">
        <w:rPr>
          <w:rFonts w:ascii="Arial" w:hAnsi="Arial" w:cs="Arial"/>
          <w:sz w:val="20"/>
          <w:szCs w:val="20"/>
          <w:lang w:val="ro-RO"/>
        </w:rPr>
        <w:t xml:space="preserve"> Subcontractantul se angajează faţă de contractant cu aceleaşi obligaţii şi responsabilităţi pe care contractantul le are faţă de investitor conform contractului ________________________.</w:t>
      </w:r>
    </w:p>
    <w:p w14:paraId="7A069D7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(denumire contract)</w:t>
      </w:r>
    </w:p>
    <w:p w14:paraId="6AD2E60B" w14:textId="77777777" w:rsidR="00D12757" w:rsidRPr="000A5CA6" w:rsidRDefault="00D12757">
      <w:pPr>
        <w:spacing w:after="0" w:line="240" w:lineRule="auto"/>
        <w:jc w:val="both"/>
        <w:rPr>
          <w:rFonts w:ascii="Arial" w:hAnsi="Arial" w:cs="Arial"/>
          <w:sz w:val="20"/>
          <w:szCs w:val="20"/>
          <w:lang w:val="ro-RO"/>
        </w:rPr>
      </w:pPr>
    </w:p>
    <w:p w14:paraId="37D026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7</w:t>
      </w:r>
      <w:r w:rsidR="00450806" w:rsidRPr="000A5CA6">
        <w:rPr>
          <w:rFonts w:ascii="Arial" w:hAnsi="Arial" w:cs="Arial"/>
          <w:b/>
          <w:sz w:val="20"/>
          <w:szCs w:val="20"/>
          <w:lang w:val="ro-RO"/>
        </w:rPr>
        <w:t>.</w:t>
      </w:r>
      <w:r w:rsidRPr="000A5CA6">
        <w:rPr>
          <w:rFonts w:ascii="Arial" w:hAnsi="Arial" w:cs="Arial"/>
          <w:sz w:val="20"/>
          <w:szCs w:val="20"/>
          <w:lang w:val="ro-RO"/>
        </w:rPr>
        <w:t xml:space="preserve"> Neînţelegerile dintre părţi se vor rezolva pe cale amiabilă. Dacă acest lucru nu este posibil, litigiile se vor soluţiona pe cale legală.</w:t>
      </w:r>
    </w:p>
    <w:p w14:paraId="4769F18D" w14:textId="77777777" w:rsidR="00D12757" w:rsidRPr="000A5CA6" w:rsidRDefault="00D12757">
      <w:pPr>
        <w:spacing w:after="0" w:line="240" w:lineRule="auto"/>
        <w:jc w:val="both"/>
        <w:rPr>
          <w:rFonts w:ascii="Arial" w:hAnsi="Arial" w:cs="Arial"/>
          <w:sz w:val="20"/>
          <w:szCs w:val="20"/>
          <w:lang w:val="ro-RO"/>
        </w:rPr>
      </w:pPr>
    </w:p>
    <w:p w14:paraId="46649B7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Prezentul contract s-a încheiat în trei exemplare originale, câte un exemplar pentru fiecare parte şi un exemplar pentru ___________________________.</w:t>
      </w:r>
    </w:p>
    <w:p w14:paraId="1CAD1DF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i/>
          <w:sz w:val="20"/>
          <w:szCs w:val="20"/>
          <w:lang w:val="ro-RO"/>
        </w:rPr>
        <w:t>(denumire autoritare contractantă)</w:t>
      </w:r>
    </w:p>
    <w:p w14:paraId="3864531E" w14:textId="77777777" w:rsidR="00D12757" w:rsidRPr="000A5CA6" w:rsidRDefault="00D12757">
      <w:pPr>
        <w:spacing w:after="0" w:line="240" w:lineRule="auto"/>
        <w:jc w:val="both"/>
        <w:rPr>
          <w:rFonts w:ascii="Arial" w:hAnsi="Arial" w:cs="Arial"/>
          <w:i/>
          <w:sz w:val="20"/>
          <w:szCs w:val="20"/>
          <w:lang w:val="ro-RO"/>
        </w:rPr>
      </w:pPr>
    </w:p>
    <w:p w14:paraId="7BD5886D" w14:textId="77777777" w:rsidR="00D12757" w:rsidRPr="000A5CA6" w:rsidRDefault="00D12757">
      <w:pPr>
        <w:spacing w:after="0" w:line="240" w:lineRule="auto"/>
        <w:jc w:val="both"/>
        <w:rPr>
          <w:rFonts w:ascii="Arial" w:hAnsi="Arial" w:cs="Arial"/>
          <w:sz w:val="20"/>
          <w:szCs w:val="20"/>
          <w:lang w:val="ro-RO"/>
        </w:rPr>
      </w:pPr>
    </w:p>
    <w:p w14:paraId="49DFB854" w14:textId="77777777" w:rsidR="00D12757" w:rsidRPr="000A5CA6" w:rsidRDefault="00D12757">
      <w:pPr>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______________________</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_________________________</w:t>
      </w:r>
    </w:p>
    <w:p w14:paraId="26AF5CB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t xml:space="preserve">         (contractant)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(subcontractant)  </w:t>
      </w:r>
    </w:p>
    <w:p w14:paraId="3085798E" w14:textId="77777777" w:rsidR="00D12757" w:rsidRPr="000A5CA6" w:rsidRDefault="00D12757">
      <w:pPr>
        <w:spacing w:after="0" w:line="240" w:lineRule="auto"/>
        <w:jc w:val="both"/>
        <w:rPr>
          <w:rFonts w:ascii="Arial" w:hAnsi="Arial" w:cs="Arial"/>
          <w:sz w:val="20"/>
          <w:szCs w:val="20"/>
          <w:lang w:val="ro-RO"/>
        </w:rPr>
      </w:pPr>
    </w:p>
    <w:p w14:paraId="0B950D96" w14:textId="77777777" w:rsidR="00D12757" w:rsidRPr="000A5CA6" w:rsidRDefault="00D12757">
      <w:pPr>
        <w:spacing w:after="0" w:line="240" w:lineRule="auto"/>
        <w:jc w:val="both"/>
        <w:rPr>
          <w:rFonts w:ascii="Arial" w:hAnsi="Arial" w:cs="Arial"/>
          <w:sz w:val="20"/>
          <w:szCs w:val="20"/>
          <w:lang w:val="ro-RO"/>
        </w:rPr>
      </w:pPr>
    </w:p>
    <w:p w14:paraId="7036F487" w14:textId="77777777" w:rsidR="00D12757" w:rsidRPr="000A5CA6" w:rsidRDefault="00D12757">
      <w:pPr>
        <w:spacing w:after="0" w:line="240" w:lineRule="auto"/>
        <w:jc w:val="both"/>
        <w:rPr>
          <w:rFonts w:ascii="Arial" w:hAnsi="Arial" w:cs="Arial"/>
          <w:sz w:val="20"/>
          <w:szCs w:val="20"/>
          <w:lang w:val="ro-RO"/>
        </w:rPr>
      </w:pPr>
    </w:p>
    <w:p w14:paraId="074FD25D" w14:textId="77777777" w:rsidR="005136F2" w:rsidRPr="000A5CA6" w:rsidRDefault="005136F2" w:rsidP="00E4192D">
      <w:pPr>
        <w:spacing w:after="0" w:line="240" w:lineRule="auto"/>
        <w:jc w:val="right"/>
        <w:rPr>
          <w:rFonts w:ascii="Arial" w:hAnsi="Arial" w:cs="Arial"/>
          <w:b/>
          <w:sz w:val="20"/>
          <w:szCs w:val="20"/>
          <w:lang w:val="ro-RO"/>
        </w:rPr>
      </w:pPr>
    </w:p>
    <w:p w14:paraId="1C45DBE1" w14:textId="77777777" w:rsidR="00E4192D" w:rsidRPr="000A5CA6" w:rsidRDefault="00E4192D" w:rsidP="00E4192D">
      <w:pPr>
        <w:spacing w:after="0" w:line="240" w:lineRule="auto"/>
        <w:jc w:val="right"/>
        <w:rPr>
          <w:rFonts w:ascii="Arial" w:hAnsi="Arial" w:cs="Arial"/>
          <w:b/>
          <w:sz w:val="20"/>
          <w:szCs w:val="20"/>
          <w:lang w:val="ro-RO"/>
        </w:rPr>
      </w:pPr>
    </w:p>
    <w:p w14:paraId="3F111304" w14:textId="77777777" w:rsidR="00E4192D" w:rsidRPr="000A5CA6" w:rsidRDefault="00E4192D" w:rsidP="00E4192D">
      <w:pPr>
        <w:spacing w:after="0" w:line="240" w:lineRule="auto"/>
        <w:jc w:val="right"/>
        <w:rPr>
          <w:rFonts w:ascii="Arial" w:hAnsi="Arial" w:cs="Arial"/>
          <w:b/>
          <w:sz w:val="20"/>
          <w:szCs w:val="20"/>
          <w:lang w:val="ro-RO"/>
        </w:rPr>
      </w:pPr>
    </w:p>
    <w:p w14:paraId="0D1356D9" w14:textId="77777777" w:rsidR="00E4192D" w:rsidRPr="000A5CA6" w:rsidRDefault="00E4192D" w:rsidP="00E4192D">
      <w:pPr>
        <w:spacing w:after="0" w:line="240" w:lineRule="auto"/>
        <w:jc w:val="right"/>
        <w:rPr>
          <w:rFonts w:ascii="Arial" w:hAnsi="Arial" w:cs="Arial"/>
          <w:b/>
          <w:sz w:val="20"/>
          <w:szCs w:val="20"/>
          <w:lang w:val="ro-RO"/>
        </w:rPr>
      </w:pPr>
    </w:p>
    <w:p w14:paraId="39F786DE" w14:textId="77777777" w:rsidR="00E4192D" w:rsidRPr="000A5CA6" w:rsidRDefault="00E4192D" w:rsidP="00E4192D">
      <w:pPr>
        <w:spacing w:after="0" w:line="240" w:lineRule="auto"/>
        <w:jc w:val="right"/>
        <w:rPr>
          <w:rFonts w:ascii="Arial" w:hAnsi="Arial" w:cs="Arial"/>
          <w:b/>
          <w:sz w:val="20"/>
          <w:szCs w:val="20"/>
          <w:lang w:val="ro-RO"/>
        </w:rPr>
      </w:pPr>
    </w:p>
    <w:p w14:paraId="67FDC9CA" w14:textId="77777777" w:rsidR="00E4192D" w:rsidRPr="000A5CA6" w:rsidRDefault="00E4192D" w:rsidP="00E4192D">
      <w:pPr>
        <w:spacing w:after="0" w:line="240" w:lineRule="auto"/>
        <w:jc w:val="right"/>
        <w:rPr>
          <w:rFonts w:ascii="Arial" w:hAnsi="Arial" w:cs="Arial"/>
          <w:b/>
          <w:sz w:val="20"/>
          <w:szCs w:val="20"/>
          <w:lang w:val="ro-RO"/>
        </w:rPr>
      </w:pPr>
    </w:p>
    <w:p w14:paraId="0E332DBE" w14:textId="77777777" w:rsidR="00E4192D" w:rsidRPr="000A5CA6" w:rsidRDefault="00E4192D" w:rsidP="00E4192D">
      <w:pPr>
        <w:spacing w:after="0" w:line="240" w:lineRule="auto"/>
        <w:jc w:val="right"/>
        <w:rPr>
          <w:rFonts w:ascii="Arial" w:hAnsi="Arial" w:cs="Arial"/>
          <w:b/>
          <w:sz w:val="20"/>
          <w:szCs w:val="20"/>
          <w:lang w:val="ro-RO"/>
        </w:rPr>
      </w:pPr>
    </w:p>
    <w:p w14:paraId="5C6E7FF4" w14:textId="77777777" w:rsidR="00E4192D" w:rsidRPr="000A5CA6" w:rsidRDefault="00E4192D" w:rsidP="00E4192D">
      <w:pPr>
        <w:spacing w:after="0" w:line="240" w:lineRule="auto"/>
        <w:jc w:val="right"/>
        <w:rPr>
          <w:rFonts w:ascii="Arial" w:hAnsi="Arial" w:cs="Arial"/>
          <w:b/>
          <w:sz w:val="20"/>
          <w:szCs w:val="20"/>
          <w:lang w:val="ro-RO"/>
        </w:rPr>
      </w:pPr>
    </w:p>
    <w:p w14:paraId="162F9ABF" w14:textId="77777777" w:rsidR="00E4192D" w:rsidRPr="000A5CA6" w:rsidRDefault="00E4192D" w:rsidP="00E4192D">
      <w:pPr>
        <w:spacing w:after="0" w:line="240" w:lineRule="auto"/>
        <w:jc w:val="right"/>
        <w:rPr>
          <w:rFonts w:ascii="Arial" w:hAnsi="Arial" w:cs="Arial"/>
          <w:b/>
          <w:sz w:val="20"/>
          <w:szCs w:val="20"/>
          <w:lang w:val="ro-RO"/>
        </w:rPr>
      </w:pPr>
    </w:p>
    <w:p w14:paraId="3B504277" w14:textId="77777777" w:rsidR="00E4192D" w:rsidRPr="000A5CA6" w:rsidRDefault="00E4192D" w:rsidP="00E4192D">
      <w:pPr>
        <w:spacing w:after="0" w:line="240" w:lineRule="auto"/>
        <w:jc w:val="right"/>
        <w:rPr>
          <w:rFonts w:ascii="Arial" w:hAnsi="Arial" w:cs="Arial"/>
          <w:b/>
          <w:sz w:val="20"/>
          <w:szCs w:val="20"/>
          <w:lang w:val="ro-RO"/>
        </w:rPr>
      </w:pPr>
    </w:p>
    <w:p w14:paraId="1112A819" w14:textId="77777777" w:rsidR="00E4192D" w:rsidRPr="000A5CA6" w:rsidRDefault="00E4192D" w:rsidP="00E4192D">
      <w:pPr>
        <w:spacing w:after="0" w:line="240" w:lineRule="auto"/>
        <w:jc w:val="right"/>
        <w:rPr>
          <w:rFonts w:ascii="Arial" w:hAnsi="Arial" w:cs="Arial"/>
          <w:b/>
          <w:sz w:val="20"/>
          <w:szCs w:val="20"/>
          <w:lang w:val="ro-RO"/>
        </w:rPr>
      </w:pPr>
    </w:p>
    <w:p w14:paraId="13C78AE5" w14:textId="77777777" w:rsidR="00E4192D" w:rsidRPr="000A5CA6" w:rsidRDefault="00E4192D" w:rsidP="00E4192D">
      <w:pPr>
        <w:spacing w:after="0" w:line="240" w:lineRule="auto"/>
        <w:jc w:val="right"/>
        <w:rPr>
          <w:rFonts w:ascii="Arial" w:hAnsi="Arial" w:cs="Arial"/>
          <w:b/>
          <w:sz w:val="20"/>
          <w:szCs w:val="20"/>
          <w:lang w:val="ro-RO"/>
        </w:rPr>
      </w:pPr>
    </w:p>
    <w:p w14:paraId="6928356D" w14:textId="77777777" w:rsidR="00E4192D" w:rsidRPr="000A5CA6" w:rsidRDefault="00E4192D" w:rsidP="00E4192D">
      <w:pPr>
        <w:spacing w:after="0" w:line="240" w:lineRule="auto"/>
        <w:jc w:val="right"/>
        <w:rPr>
          <w:rFonts w:ascii="Arial" w:hAnsi="Arial" w:cs="Arial"/>
          <w:b/>
          <w:sz w:val="20"/>
          <w:szCs w:val="20"/>
          <w:lang w:val="ro-RO"/>
        </w:rPr>
      </w:pPr>
    </w:p>
    <w:p w14:paraId="46968651" w14:textId="77777777" w:rsidR="00E4192D" w:rsidRPr="000A5CA6" w:rsidRDefault="00E4192D" w:rsidP="00E4192D">
      <w:pPr>
        <w:spacing w:after="0" w:line="240" w:lineRule="auto"/>
        <w:jc w:val="right"/>
        <w:rPr>
          <w:rFonts w:ascii="Arial" w:hAnsi="Arial" w:cs="Arial"/>
          <w:b/>
          <w:sz w:val="20"/>
          <w:szCs w:val="20"/>
          <w:lang w:val="ro-RO"/>
        </w:rPr>
      </w:pPr>
    </w:p>
    <w:p w14:paraId="17ABA499" w14:textId="77777777" w:rsidR="00E4192D" w:rsidRPr="000A5CA6" w:rsidRDefault="00E4192D" w:rsidP="00E4192D">
      <w:pPr>
        <w:spacing w:after="0" w:line="240" w:lineRule="auto"/>
        <w:jc w:val="right"/>
        <w:rPr>
          <w:rFonts w:ascii="Arial" w:hAnsi="Arial" w:cs="Arial"/>
          <w:b/>
          <w:sz w:val="20"/>
          <w:szCs w:val="20"/>
          <w:lang w:val="ro-RO"/>
        </w:rPr>
      </w:pPr>
    </w:p>
    <w:p w14:paraId="2ED64CE3" w14:textId="77777777" w:rsidR="00E4192D" w:rsidRPr="000A5CA6" w:rsidRDefault="00E4192D" w:rsidP="00E4192D">
      <w:pPr>
        <w:spacing w:after="0" w:line="240" w:lineRule="auto"/>
        <w:jc w:val="right"/>
        <w:rPr>
          <w:rFonts w:ascii="Arial" w:hAnsi="Arial" w:cs="Arial"/>
          <w:sz w:val="20"/>
          <w:szCs w:val="20"/>
          <w:lang w:val="ro-RO"/>
        </w:rPr>
      </w:pPr>
    </w:p>
    <w:p w14:paraId="6E5068FE" w14:textId="77777777" w:rsidR="006E6C10" w:rsidRPr="000A5CA6" w:rsidRDefault="006E6C10">
      <w:pPr>
        <w:spacing w:after="0" w:line="240" w:lineRule="auto"/>
        <w:rPr>
          <w:rFonts w:ascii="Arial" w:hAnsi="Arial" w:cs="Arial"/>
          <w:bCs/>
          <w:i/>
          <w:noProof/>
          <w:sz w:val="20"/>
          <w:szCs w:val="20"/>
          <w:lang w:val="ro-RO"/>
        </w:rPr>
      </w:pPr>
      <w:r w:rsidRPr="000A5CA6">
        <w:rPr>
          <w:rFonts w:ascii="Arial" w:hAnsi="Arial" w:cs="Arial"/>
          <w:bCs/>
          <w:i/>
          <w:noProof/>
          <w:sz w:val="20"/>
          <w:szCs w:val="2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5DECCACE" w14:textId="77777777" w:rsidTr="007C6100">
        <w:tc>
          <w:tcPr>
            <w:tcW w:w="4815" w:type="dxa"/>
          </w:tcPr>
          <w:p w14:paraId="397027E0" w14:textId="39BD374E" w:rsidR="007C6100" w:rsidRDefault="007C6100" w:rsidP="007C6100">
            <w:pPr>
              <w:spacing w:after="0" w:line="240" w:lineRule="auto"/>
              <w:rPr>
                <w:rFonts w:ascii="Arial" w:hAnsi="Arial" w:cs="Arial"/>
                <w:b/>
                <w:sz w:val="20"/>
                <w:szCs w:val="20"/>
                <w:lang w:val="ro-RO"/>
              </w:rPr>
            </w:pPr>
            <w:r w:rsidRPr="000A5CA6">
              <w:rPr>
                <w:rFonts w:ascii="Arial" w:hAnsi="Arial" w:cs="Arial"/>
                <w:b/>
                <w:sz w:val="20"/>
                <w:lang w:val="ro-RO"/>
              </w:rPr>
              <w:lastRenderedPageBreak/>
              <w:t>OFERTANT</w:t>
            </w:r>
          </w:p>
        </w:tc>
        <w:tc>
          <w:tcPr>
            <w:tcW w:w="4815" w:type="dxa"/>
          </w:tcPr>
          <w:p w14:paraId="1EB697DD" w14:textId="48044688" w:rsidR="007C6100" w:rsidRDefault="007C6100" w:rsidP="00137D28">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Pr>
                <w:rFonts w:ascii="Arial" w:hAnsi="Arial" w:cs="Arial"/>
                <w:b/>
                <w:sz w:val="20"/>
                <w:szCs w:val="20"/>
                <w:lang w:val="ro-RO"/>
              </w:rPr>
              <w:t>5</w:t>
            </w:r>
          </w:p>
        </w:tc>
      </w:tr>
      <w:tr w:rsidR="007C6100" w14:paraId="460794B8" w14:textId="77777777" w:rsidTr="007C6100">
        <w:tc>
          <w:tcPr>
            <w:tcW w:w="4815" w:type="dxa"/>
          </w:tcPr>
          <w:p w14:paraId="31D9BD80" w14:textId="77777777" w:rsidR="007C6100" w:rsidRPr="000A5CA6" w:rsidRDefault="007C6100" w:rsidP="007C6100">
            <w:pPr>
              <w:pStyle w:val="DefaultText"/>
              <w:jc w:val="both"/>
              <w:rPr>
                <w:rFonts w:ascii="Arial" w:hAnsi="Arial" w:cs="Arial"/>
                <w:b/>
                <w:sz w:val="20"/>
                <w:lang w:val="ro-RO"/>
              </w:rPr>
            </w:pPr>
            <w:r w:rsidRPr="000A5CA6">
              <w:rPr>
                <w:rFonts w:ascii="Arial" w:hAnsi="Arial" w:cs="Arial"/>
                <w:b/>
                <w:sz w:val="20"/>
                <w:lang w:val="ro-RO"/>
              </w:rPr>
              <w:t>________________</w:t>
            </w:r>
          </w:p>
          <w:p w14:paraId="602D32A6" w14:textId="1ADC0847" w:rsidR="007C6100" w:rsidRPr="007C6100" w:rsidRDefault="007C6100" w:rsidP="007C6100">
            <w:pPr>
              <w:pStyle w:val="DefaultText"/>
              <w:jc w:val="both"/>
              <w:rPr>
                <w:rFonts w:ascii="Arial" w:hAnsi="Arial" w:cs="Arial"/>
                <w:b/>
                <w:i/>
                <w:sz w:val="20"/>
                <w:lang w:val="ro-RO"/>
              </w:rPr>
            </w:pPr>
            <w:r w:rsidRPr="000A5CA6">
              <w:rPr>
                <w:rFonts w:ascii="Arial" w:hAnsi="Arial" w:cs="Arial"/>
                <w:b/>
                <w:i/>
                <w:sz w:val="20"/>
                <w:lang w:val="ro-RO"/>
              </w:rPr>
              <w:t xml:space="preserve"> (denumire/nume)</w:t>
            </w:r>
          </w:p>
        </w:tc>
        <w:tc>
          <w:tcPr>
            <w:tcW w:w="4815" w:type="dxa"/>
          </w:tcPr>
          <w:p w14:paraId="40FD0723" w14:textId="77777777" w:rsidR="007C6100" w:rsidRDefault="007C6100" w:rsidP="00137D28">
            <w:pPr>
              <w:spacing w:after="0" w:line="240" w:lineRule="auto"/>
              <w:jc w:val="right"/>
              <w:rPr>
                <w:rFonts w:ascii="Arial" w:hAnsi="Arial" w:cs="Arial"/>
                <w:b/>
                <w:sz w:val="20"/>
                <w:szCs w:val="20"/>
                <w:lang w:val="ro-RO"/>
              </w:rPr>
            </w:pPr>
          </w:p>
        </w:tc>
      </w:tr>
    </w:tbl>
    <w:p w14:paraId="2B56F20C" w14:textId="77777777" w:rsidR="007C6100" w:rsidRDefault="007C6100" w:rsidP="00137D28">
      <w:pPr>
        <w:spacing w:after="0" w:line="240" w:lineRule="auto"/>
        <w:jc w:val="right"/>
        <w:rPr>
          <w:rFonts w:ascii="Arial" w:hAnsi="Arial" w:cs="Arial"/>
          <w:b/>
          <w:sz w:val="20"/>
          <w:szCs w:val="20"/>
          <w:lang w:val="ro-RO"/>
        </w:rPr>
      </w:pPr>
    </w:p>
    <w:p w14:paraId="6E898179" w14:textId="2A4EE981" w:rsidR="00137D28" w:rsidRPr="000A5CA6" w:rsidRDefault="00137D28" w:rsidP="007C6100">
      <w:pPr>
        <w:pStyle w:val="DefaultText"/>
        <w:jc w:val="center"/>
        <w:rPr>
          <w:rFonts w:ascii="Arial" w:hAnsi="Arial" w:cs="Arial"/>
          <w:b/>
          <w:sz w:val="20"/>
          <w:lang w:val="ro-RO"/>
        </w:rPr>
      </w:pPr>
      <w:r w:rsidRPr="000A5CA6">
        <w:rPr>
          <w:rFonts w:ascii="Arial" w:hAnsi="Arial" w:cs="Arial"/>
          <w:b/>
          <w:sz w:val="20"/>
          <w:lang w:val="ro-RO"/>
        </w:rPr>
        <w:t>ACORD DE ASOCIERE</w:t>
      </w:r>
    </w:p>
    <w:p w14:paraId="2C38E47D" w14:textId="13D66D8B" w:rsidR="00137D28" w:rsidRPr="000A5CA6" w:rsidRDefault="00137D28" w:rsidP="00137D28">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8F27E6">
        <w:rPr>
          <w:rFonts w:ascii="Arial" w:hAnsi="Arial" w:cs="Arial"/>
          <w:b/>
          <w:sz w:val="20"/>
          <w:szCs w:val="20"/>
          <w:lang w:val="ro-RO"/>
        </w:rPr>
        <w:t xml:space="preserve">procedura de </w:t>
      </w:r>
      <w:r w:rsidRPr="000A5CA6">
        <w:rPr>
          <w:rFonts w:ascii="Arial" w:hAnsi="Arial" w:cs="Arial"/>
          <w:b/>
          <w:sz w:val="20"/>
          <w:szCs w:val="20"/>
          <w:lang w:val="ro-RO"/>
        </w:rPr>
        <w:t>achiziți</w:t>
      </w:r>
      <w:r w:rsidR="003F44A9">
        <w:rPr>
          <w:rFonts w:ascii="Arial" w:hAnsi="Arial" w:cs="Arial"/>
          <w:b/>
          <w:sz w:val="20"/>
          <w:szCs w:val="20"/>
          <w:lang w:val="ro-RO"/>
        </w:rPr>
        <w:t>e</w:t>
      </w:r>
      <w:r w:rsidRPr="000A5CA6">
        <w:rPr>
          <w:rFonts w:ascii="Arial" w:hAnsi="Arial" w:cs="Arial"/>
          <w:b/>
          <w:sz w:val="20"/>
          <w:szCs w:val="20"/>
          <w:lang w:val="ro-RO"/>
        </w:rPr>
        <w:t xml:space="preserve"> privind atribuirea contractului de achiziţie publică </w:t>
      </w:r>
    </w:p>
    <w:p w14:paraId="1DA247AF" w14:textId="7895FF46" w:rsidR="00137D28" w:rsidRPr="000A5CA6" w:rsidRDefault="00137D28"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r w:rsidRPr="000A5CA6">
        <w:rPr>
          <w:rFonts w:ascii="Arial" w:hAnsi="Arial" w:cs="Arial"/>
          <w:b/>
          <w:sz w:val="20"/>
          <w:szCs w:val="20"/>
        </w:rPr>
        <w:t xml:space="preserve">Servicii de catering - </w:t>
      </w:r>
      <w:r w:rsidR="003F44A9">
        <w:rPr>
          <w:rFonts w:ascii="Arial" w:hAnsi="Arial" w:cs="Arial"/>
          <w:b/>
          <w:sz w:val="20"/>
          <w:szCs w:val="20"/>
        </w:rPr>
        <w:t xml:space="preserve"> </w:t>
      </w:r>
      <w:proofErr w:type="spellStart"/>
      <w:r w:rsidR="003F44A9">
        <w:rPr>
          <w:rFonts w:ascii="Arial" w:hAnsi="Arial" w:cs="Arial"/>
          <w:b/>
          <w:sz w:val="20"/>
          <w:szCs w:val="20"/>
        </w:rPr>
        <w:t>în</w:t>
      </w:r>
      <w:proofErr w:type="spellEnd"/>
      <w:r w:rsidR="003F44A9">
        <w:rPr>
          <w:rFonts w:ascii="Arial" w:hAnsi="Arial" w:cs="Arial"/>
          <w:b/>
          <w:sz w:val="20"/>
          <w:szCs w:val="20"/>
        </w:rPr>
        <w:t xml:space="preserve"> </w:t>
      </w:r>
      <w:proofErr w:type="spellStart"/>
      <w:r w:rsidR="003F44A9" w:rsidRPr="00CD2C68">
        <w:rPr>
          <w:rFonts w:ascii="Arial" w:hAnsi="Arial" w:cs="Arial"/>
          <w:b/>
          <w:sz w:val="20"/>
          <w:szCs w:val="20"/>
        </w:rPr>
        <w:t>cadrul</w:t>
      </w:r>
      <w:proofErr w:type="spellEnd"/>
      <w:r w:rsidR="003F44A9" w:rsidRPr="00CD2C68">
        <w:rPr>
          <w:rFonts w:ascii="Arial" w:hAnsi="Arial" w:cs="Arial"/>
          <w:b/>
          <w:sz w:val="20"/>
          <w:szCs w:val="20"/>
        </w:rPr>
        <w:t xml:space="preserve"> </w:t>
      </w:r>
      <w:r w:rsidR="003F44A9" w:rsidRPr="00CD2C68">
        <w:rPr>
          <w:rFonts w:ascii="Arial" w:eastAsia="Calibri" w:hAnsi="Arial" w:cs="Arial"/>
          <w:b/>
          <w:sz w:val="20"/>
          <w:szCs w:val="20"/>
          <w:lang w:val="ro-RO"/>
        </w:rPr>
        <w:t xml:space="preserve">proiectului </w:t>
      </w:r>
      <w:r w:rsidR="00F964E3" w:rsidRPr="00F964E3">
        <w:rPr>
          <w:rFonts w:ascii="Arial" w:eastAsia="Calibri" w:hAnsi="Arial" w:cs="Arial"/>
          <w:b/>
          <w:iCs/>
          <w:sz w:val="20"/>
          <w:szCs w:val="20"/>
          <w:lang w:val="ro-RO"/>
        </w:rPr>
        <w:t>"Respect si grija pentru copiii speciali", cod SMIS 329331</w:t>
      </w:r>
    </w:p>
    <w:p w14:paraId="75A4C7DB" w14:textId="77777777" w:rsidR="00137D28" w:rsidRPr="000A5CA6" w:rsidRDefault="00137D28" w:rsidP="00137D28">
      <w:pPr>
        <w:spacing w:after="0" w:line="240" w:lineRule="auto"/>
        <w:jc w:val="center"/>
        <w:rPr>
          <w:rFonts w:ascii="Arial" w:hAnsi="Arial" w:cs="Arial"/>
          <w:b/>
          <w:sz w:val="20"/>
          <w:szCs w:val="20"/>
          <w:lang w:val="ro-RO"/>
        </w:rPr>
      </w:pPr>
    </w:p>
    <w:p w14:paraId="58CEF68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Conform ____________________________________________________________.</w:t>
      </w:r>
    </w:p>
    <w:p w14:paraId="16D3B910"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(încadrarea legala)</w:t>
      </w:r>
    </w:p>
    <w:p w14:paraId="536F5A80"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Noi, părți semnatare:   S.C. _______________________</w:t>
      </w:r>
    </w:p>
    <w:p w14:paraId="71EFC979"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t xml:space="preserve">             S.C. ________________________</w:t>
      </w:r>
    </w:p>
    <w:p w14:paraId="17111328" w14:textId="77777777" w:rsidR="00137D28" w:rsidRPr="000A5CA6" w:rsidRDefault="00137D28" w:rsidP="00137D28">
      <w:pPr>
        <w:spacing w:after="0" w:line="240" w:lineRule="auto"/>
        <w:jc w:val="both"/>
        <w:rPr>
          <w:rFonts w:ascii="Arial" w:hAnsi="Arial" w:cs="Arial"/>
          <w:sz w:val="20"/>
          <w:szCs w:val="20"/>
          <w:lang w:val="ro-RO"/>
        </w:rPr>
      </w:pPr>
    </w:p>
    <w:p w14:paraId="0518A41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ne asociem pentru a realiza in comun contractul de achiziție publica  </w:t>
      </w:r>
    </w:p>
    <w:p w14:paraId="1D5C204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_____________________________________________________________________________”.</w:t>
      </w:r>
    </w:p>
    <w:p w14:paraId="724E6142"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obiect contract)</w:t>
      </w:r>
    </w:p>
    <w:p w14:paraId="43F626A6" w14:textId="77777777" w:rsidR="00137D28" w:rsidRPr="000A5CA6" w:rsidRDefault="00137D28" w:rsidP="00137D28">
      <w:pPr>
        <w:spacing w:after="0" w:line="240" w:lineRule="auto"/>
        <w:jc w:val="both"/>
        <w:rPr>
          <w:rFonts w:ascii="Arial" w:hAnsi="Arial" w:cs="Arial"/>
          <w:sz w:val="20"/>
          <w:szCs w:val="20"/>
          <w:lang w:val="ro-RO"/>
        </w:rPr>
      </w:pPr>
    </w:p>
    <w:p w14:paraId="553589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Toți membrii asocierii .................. vor răspunde în mod solidar pentru executarea contractului.</w:t>
      </w:r>
    </w:p>
    <w:p w14:paraId="01F9C203" w14:textId="77777777" w:rsidR="00137D28" w:rsidRPr="000A5CA6" w:rsidRDefault="00137D28" w:rsidP="00137D28">
      <w:pPr>
        <w:spacing w:after="0" w:line="240" w:lineRule="auto"/>
        <w:jc w:val="both"/>
        <w:rPr>
          <w:rFonts w:ascii="Arial" w:hAnsi="Arial" w:cs="Arial"/>
          <w:sz w:val="20"/>
          <w:szCs w:val="20"/>
          <w:lang w:val="ro-RO"/>
        </w:rPr>
      </w:pPr>
    </w:p>
    <w:p w14:paraId="6594B04C" w14:textId="77777777" w:rsidR="00137D28" w:rsidRPr="000A5CA6" w:rsidRDefault="00137D28" w:rsidP="00137D28">
      <w:pPr>
        <w:spacing w:after="0" w:line="240" w:lineRule="auto"/>
        <w:jc w:val="both"/>
        <w:rPr>
          <w:rFonts w:ascii="Arial" w:hAnsi="Arial" w:cs="Arial"/>
          <w:b/>
          <w:sz w:val="20"/>
          <w:szCs w:val="20"/>
          <w:lang w:val="ro-RO"/>
        </w:rPr>
      </w:pPr>
      <w:r w:rsidRPr="000A5CA6">
        <w:rPr>
          <w:rFonts w:ascii="Arial" w:hAnsi="Arial" w:cs="Arial"/>
          <w:sz w:val="20"/>
          <w:szCs w:val="20"/>
          <w:lang w:val="ro-RO"/>
        </w:rPr>
        <w:t>Activităţi contractuale ce se vor realiza în comun (se vor preciza serviciile prestate de fiecare asociat, inclusiv semnarea documentelor ofertei):</w:t>
      </w:r>
    </w:p>
    <w:p w14:paraId="143C513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69039FC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B14E94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7C4763FF" w14:textId="77777777" w:rsidR="00137D28" w:rsidRPr="000A5CA6" w:rsidRDefault="00137D28" w:rsidP="00137D28">
      <w:pPr>
        <w:spacing w:after="0" w:line="240" w:lineRule="auto"/>
        <w:jc w:val="both"/>
        <w:rPr>
          <w:rFonts w:ascii="Arial" w:hAnsi="Arial" w:cs="Arial"/>
          <w:sz w:val="20"/>
          <w:szCs w:val="20"/>
          <w:lang w:val="ro-RO"/>
        </w:rPr>
      </w:pPr>
    </w:p>
    <w:p w14:paraId="59D427D8"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Contributia financiara (doar procentul din contract) a fiecarei parti la realizarea sarcinilor contractului de achizitie publica comun:</w:t>
      </w:r>
    </w:p>
    <w:p w14:paraId="3B096D3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73AF0E4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C47279" w14:textId="77777777" w:rsidR="00137D28" w:rsidRPr="000A5CA6" w:rsidRDefault="00137D28" w:rsidP="00137D28">
      <w:pPr>
        <w:spacing w:after="0" w:line="240" w:lineRule="auto"/>
        <w:ind w:firstLine="720"/>
        <w:jc w:val="both"/>
        <w:rPr>
          <w:rFonts w:ascii="Arial" w:hAnsi="Arial" w:cs="Arial"/>
          <w:sz w:val="20"/>
          <w:szCs w:val="20"/>
          <w:lang w:val="ro-RO"/>
        </w:rPr>
      </w:pPr>
    </w:p>
    <w:p w14:paraId="7E4517C5"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Conditiile de administrare si conducere a asociatiei:</w:t>
      </w:r>
    </w:p>
    <w:p w14:paraId="3BADD2AF"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 S.C. ____________________ preia responsabilitatea si primeste instructiuni de la investitor in folosul partenerilor de asociere.</w:t>
      </w:r>
    </w:p>
    <w:p w14:paraId="16784FA1" w14:textId="77777777" w:rsidR="00137D28" w:rsidRPr="000A5CA6" w:rsidRDefault="00137D28" w:rsidP="00137D28">
      <w:pPr>
        <w:spacing w:after="0" w:line="240" w:lineRule="auto"/>
        <w:jc w:val="both"/>
        <w:rPr>
          <w:rFonts w:ascii="Arial" w:hAnsi="Arial" w:cs="Arial"/>
          <w:sz w:val="20"/>
          <w:szCs w:val="20"/>
          <w:lang w:val="ro-RO"/>
        </w:rPr>
      </w:pPr>
    </w:p>
    <w:p w14:paraId="209394F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Modalitatea de impartire a rezultatelor activitatii economice desfasurate:</w:t>
      </w:r>
    </w:p>
    <w:p w14:paraId="58C70B38"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conform procentelor de participare a fiecarei parti la activitatea de realizare asarcinilor convenite de comun acord.</w:t>
      </w:r>
    </w:p>
    <w:p w14:paraId="6706395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   decontarile se vor face pe liderul de asociere .</w:t>
      </w:r>
    </w:p>
    <w:p w14:paraId="74D36C57" w14:textId="77777777" w:rsidR="00137D28" w:rsidRPr="000A5CA6" w:rsidRDefault="00137D28" w:rsidP="00137D28">
      <w:pPr>
        <w:spacing w:after="0" w:line="240" w:lineRule="auto"/>
        <w:jc w:val="both"/>
        <w:rPr>
          <w:rFonts w:ascii="Arial" w:hAnsi="Arial" w:cs="Arial"/>
          <w:sz w:val="20"/>
          <w:szCs w:val="20"/>
          <w:lang w:val="ro-RO"/>
        </w:rPr>
      </w:pPr>
    </w:p>
    <w:p w14:paraId="6DF0315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Cauzele incetarii asociatiei si modul de impartire a rezultatelor lichidarii:</w:t>
      </w:r>
    </w:p>
    <w:p w14:paraId="32A22B54"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modul de impartire a rezultatelor lichidarii este conform procentului de participare a fiecarei parti pana la data incetarii asociatiei.</w:t>
      </w:r>
    </w:p>
    <w:p w14:paraId="12650312" w14:textId="77777777" w:rsidR="00137D28" w:rsidRPr="000A5CA6" w:rsidRDefault="00137D28" w:rsidP="00137D28">
      <w:pPr>
        <w:spacing w:after="0" w:line="240" w:lineRule="auto"/>
        <w:jc w:val="both"/>
        <w:rPr>
          <w:rFonts w:ascii="Arial" w:hAnsi="Arial" w:cs="Arial"/>
          <w:sz w:val="20"/>
          <w:szCs w:val="20"/>
          <w:lang w:val="ro-RO"/>
        </w:rPr>
      </w:pPr>
    </w:p>
    <w:p w14:paraId="48337C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Partile semnatare se obliga sa pastreze asocierea pe toata durata de executie a contractului de achizitie publica.</w:t>
      </w:r>
    </w:p>
    <w:p w14:paraId="7A4CF440" w14:textId="77777777" w:rsidR="00137D28" w:rsidRPr="000A5CA6" w:rsidRDefault="00137D28" w:rsidP="00137D28">
      <w:pPr>
        <w:spacing w:after="0" w:line="240" w:lineRule="auto"/>
        <w:jc w:val="both"/>
        <w:rPr>
          <w:rFonts w:ascii="Arial" w:hAnsi="Arial" w:cs="Arial"/>
          <w:sz w:val="20"/>
          <w:szCs w:val="20"/>
          <w:lang w:val="ro-RO"/>
        </w:rPr>
      </w:pPr>
    </w:p>
    <w:p w14:paraId="75433F1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Repartizarea fizica si procentuala a contractului de achizitie publica preluate de fiecare asociat pentru realizarea obiectivului supus procedurii:</w:t>
      </w:r>
    </w:p>
    <w:p w14:paraId="2FD97C7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458923AB"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392A3EAC" w14:textId="77777777" w:rsidR="00137D28" w:rsidRPr="000A5CA6" w:rsidRDefault="00137D28" w:rsidP="00137D28">
      <w:pPr>
        <w:spacing w:after="0" w:line="240" w:lineRule="auto"/>
        <w:jc w:val="both"/>
        <w:rPr>
          <w:rFonts w:ascii="Arial" w:hAnsi="Arial" w:cs="Arial"/>
          <w:sz w:val="20"/>
          <w:szCs w:val="20"/>
          <w:lang w:val="ro-RO"/>
        </w:rPr>
      </w:pPr>
    </w:p>
    <w:p w14:paraId="24B32760" w14:textId="77777777" w:rsidR="00137D28" w:rsidRPr="000A5CA6" w:rsidRDefault="00137D28" w:rsidP="00137D28">
      <w:pPr>
        <w:spacing w:after="0" w:line="240" w:lineRule="auto"/>
        <w:jc w:val="both"/>
        <w:rPr>
          <w:rFonts w:ascii="Arial" w:hAnsi="Arial" w:cs="Arial"/>
          <w:sz w:val="20"/>
          <w:szCs w:val="20"/>
          <w:lang w:val="ro-RO"/>
        </w:rPr>
      </w:pPr>
    </w:p>
    <w:p w14:paraId="43ADC4A0" w14:textId="3825C12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w:t>
      </w:r>
      <w:r w:rsidR="007C6100">
        <w:rPr>
          <w:rFonts w:ascii="Arial" w:hAnsi="Arial" w:cs="Arial"/>
          <w:sz w:val="20"/>
          <w:szCs w:val="20"/>
          <w:lang w:val="ro-RO"/>
        </w:rPr>
        <w:t xml:space="preserve"> </w:t>
      </w:r>
      <w:r w:rsidRPr="000A5CA6">
        <w:rPr>
          <w:rFonts w:ascii="Arial" w:hAnsi="Arial" w:cs="Arial"/>
          <w:sz w:val="20"/>
          <w:szCs w:val="20"/>
          <w:lang w:val="ro-RO"/>
        </w:rPr>
        <w:t>S.C. ______________________</w:t>
      </w:r>
    </w:p>
    <w:p w14:paraId="7C5D0C88" w14:textId="77777777" w:rsidR="00137D28" w:rsidRPr="000A5CA6" w:rsidRDefault="00137D28" w:rsidP="00137D28">
      <w:pPr>
        <w:spacing w:after="0" w:line="240" w:lineRule="auto"/>
        <w:jc w:val="both"/>
        <w:rPr>
          <w:rFonts w:ascii="Arial" w:hAnsi="Arial" w:cs="Arial"/>
          <w:sz w:val="20"/>
          <w:szCs w:val="20"/>
          <w:lang w:val="ro-RO"/>
        </w:rPr>
      </w:pPr>
    </w:p>
    <w:p w14:paraId="18B6B884"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Alte clauze: __________________________________________________________</w:t>
      </w:r>
    </w:p>
    <w:p w14:paraId="5FFE57AA" w14:textId="77777777" w:rsidR="00137D28" w:rsidRPr="000A5CA6" w:rsidRDefault="00137D28" w:rsidP="00137D28">
      <w:pPr>
        <w:spacing w:after="0" w:line="240" w:lineRule="auto"/>
        <w:jc w:val="both"/>
        <w:rPr>
          <w:rFonts w:ascii="Arial" w:hAnsi="Arial" w:cs="Arial"/>
          <w:sz w:val="20"/>
          <w:szCs w:val="20"/>
          <w:lang w:val="ro-RO"/>
        </w:rPr>
      </w:pPr>
    </w:p>
    <w:p w14:paraId="3B75EBC0"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Data completarii: __________________</w:t>
      </w:r>
    </w:p>
    <w:p w14:paraId="35E1FA2B"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4FC2BC8E" w14:textId="77777777" w:rsidTr="007C6100">
        <w:tc>
          <w:tcPr>
            <w:tcW w:w="4815" w:type="dxa"/>
          </w:tcPr>
          <w:p w14:paraId="3925D991" w14:textId="33AD4316" w:rsidR="007C6100" w:rsidRDefault="007C6100" w:rsidP="007C6100">
            <w:pPr>
              <w:spacing w:after="0" w:line="240" w:lineRule="auto"/>
              <w:rPr>
                <w:rFonts w:ascii="Arial" w:hAnsi="Arial" w:cs="Arial"/>
                <w:sz w:val="20"/>
                <w:szCs w:val="20"/>
                <w:lang w:val="ro-RO"/>
              </w:rPr>
            </w:pPr>
            <w:r w:rsidRPr="000A5CA6">
              <w:rPr>
                <w:rFonts w:ascii="Arial" w:hAnsi="Arial" w:cs="Arial"/>
                <w:sz w:val="20"/>
                <w:szCs w:val="20"/>
                <w:lang w:val="ro-RO"/>
              </w:rPr>
              <w:t>LIDERUL ASOCIATIEI</w:t>
            </w:r>
          </w:p>
        </w:tc>
        <w:tc>
          <w:tcPr>
            <w:tcW w:w="4815" w:type="dxa"/>
          </w:tcPr>
          <w:p w14:paraId="7C186AB6" w14:textId="73935594" w:rsidR="007C6100" w:rsidRDefault="007C6100" w:rsidP="007C6100">
            <w:pPr>
              <w:spacing w:after="0" w:line="240" w:lineRule="auto"/>
              <w:ind w:firstLine="183"/>
              <w:rPr>
                <w:rFonts w:ascii="Arial" w:hAnsi="Arial" w:cs="Arial"/>
                <w:sz w:val="20"/>
                <w:szCs w:val="20"/>
                <w:lang w:val="ro-RO"/>
              </w:rPr>
            </w:pPr>
            <w:r w:rsidRPr="000A5CA6">
              <w:rPr>
                <w:rFonts w:ascii="Arial" w:hAnsi="Arial" w:cs="Arial"/>
                <w:sz w:val="20"/>
                <w:szCs w:val="20"/>
                <w:lang w:val="ro-RO"/>
              </w:rPr>
              <w:t>ASOCIAT</w:t>
            </w:r>
          </w:p>
        </w:tc>
      </w:tr>
      <w:tr w:rsidR="007C6100" w14:paraId="5BD0D94C" w14:textId="77777777" w:rsidTr="007C6100">
        <w:tc>
          <w:tcPr>
            <w:tcW w:w="4815" w:type="dxa"/>
          </w:tcPr>
          <w:p w14:paraId="3268E80B" w14:textId="77777777" w:rsidR="007C6100" w:rsidRPr="000A5CA6" w:rsidRDefault="007C6100" w:rsidP="007C6100">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w:t>
            </w:r>
          </w:p>
          <w:p w14:paraId="7CC877E9" w14:textId="5F8D7571" w:rsidR="007C6100" w:rsidRDefault="007C6100" w:rsidP="007C6100">
            <w:pPr>
              <w:spacing w:after="0" w:line="240" w:lineRule="auto"/>
              <w:ind w:right="457"/>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c>
          <w:tcPr>
            <w:tcW w:w="4815" w:type="dxa"/>
          </w:tcPr>
          <w:p w14:paraId="3392A9B4" w14:textId="77777777" w:rsidR="007C6100" w:rsidRPr="000A5CA6" w:rsidRDefault="007C6100" w:rsidP="007C6100">
            <w:pPr>
              <w:spacing w:after="0" w:line="240" w:lineRule="auto"/>
              <w:ind w:firstLine="183"/>
              <w:jc w:val="both"/>
              <w:rPr>
                <w:rFonts w:ascii="Arial" w:hAnsi="Arial" w:cs="Arial"/>
                <w:sz w:val="20"/>
                <w:szCs w:val="20"/>
                <w:lang w:val="ro-RO"/>
              </w:rPr>
            </w:pPr>
            <w:r w:rsidRPr="000A5CA6">
              <w:rPr>
                <w:rFonts w:ascii="Arial" w:hAnsi="Arial" w:cs="Arial"/>
                <w:sz w:val="20"/>
                <w:szCs w:val="20"/>
                <w:lang w:val="ro-RO"/>
              </w:rPr>
              <w:t>__________________</w:t>
            </w:r>
          </w:p>
          <w:p w14:paraId="31AD2E2A" w14:textId="3BD117DE" w:rsidR="007C6100" w:rsidRDefault="007C6100" w:rsidP="007C6100">
            <w:pPr>
              <w:spacing w:after="0" w:line="240" w:lineRule="auto"/>
              <w:ind w:left="183"/>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r>
    </w:tbl>
    <w:p w14:paraId="410E34E1" w14:textId="77777777" w:rsidR="00281C64" w:rsidRDefault="00281C64" w:rsidP="00137D28">
      <w:pPr>
        <w:pStyle w:val="NoSpacing"/>
        <w:jc w:val="both"/>
        <w:rPr>
          <w:rFonts w:ascii="Arial" w:hAnsi="Arial" w:cs="Arial"/>
          <w:sz w:val="20"/>
          <w:szCs w:val="20"/>
        </w:rPr>
      </w:pPr>
    </w:p>
    <w:p w14:paraId="42DEEC43" w14:textId="77777777" w:rsidR="00281C64" w:rsidRDefault="00281C64" w:rsidP="00137D28">
      <w:pPr>
        <w:pStyle w:val="NoSpacing"/>
        <w:jc w:val="both"/>
        <w:rPr>
          <w:rFonts w:ascii="Arial" w:hAnsi="Arial" w:cs="Arial"/>
          <w:sz w:val="20"/>
          <w:szCs w:val="20"/>
        </w:rPr>
      </w:pPr>
    </w:p>
    <w:p w14:paraId="47FEEAC7" w14:textId="2E1BD0FC" w:rsidR="00137D28" w:rsidRPr="000A5CA6" w:rsidRDefault="00137D28" w:rsidP="00137D28">
      <w:pPr>
        <w:pStyle w:val="NoSpacing"/>
        <w:jc w:val="both"/>
        <w:rPr>
          <w:rFonts w:ascii="Arial" w:hAnsi="Arial" w:cs="Arial"/>
          <w:b/>
          <w:sz w:val="20"/>
          <w:szCs w:val="20"/>
          <w:lang w:val="it-IT"/>
        </w:rPr>
      </w:pPr>
      <w:r w:rsidRPr="000A5CA6">
        <w:rPr>
          <w:rFonts w:ascii="Arial" w:hAnsi="Arial" w:cs="Arial"/>
          <w:sz w:val="20"/>
          <w:szCs w:val="20"/>
        </w:rPr>
        <w:t xml:space="preserve">Operator economic </w:t>
      </w:r>
      <w:r w:rsidRPr="000A5CA6">
        <w:rPr>
          <w:rFonts w:ascii="Arial" w:hAnsi="Arial" w:cs="Arial"/>
          <w:sz w:val="20"/>
          <w:szCs w:val="20"/>
        </w:rPr>
        <w:tab/>
      </w:r>
      <w:r w:rsidRPr="000A5CA6">
        <w:rPr>
          <w:rFonts w:ascii="Arial" w:hAnsi="Arial" w:cs="Arial"/>
          <w:sz w:val="20"/>
          <w:szCs w:val="20"/>
        </w:rPr>
        <w:tab/>
      </w:r>
      <w:r w:rsidRPr="000A5CA6">
        <w:rPr>
          <w:rFonts w:ascii="Arial" w:hAnsi="Arial" w:cs="Arial"/>
          <w:sz w:val="20"/>
          <w:szCs w:val="20"/>
        </w:rPr>
        <w:tab/>
        <w:t xml:space="preserve">                                                                         </w:t>
      </w:r>
      <w:r w:rsidR="006C6FAC">
        <w:rPr>
          <w:rFonts w:ascii="Arial" w:hAnsi="Arial" w:cs="Arial"/>
          <w:sz w:val="20"/>
          <w:szCs w:val="20"/>
        </w:rPr>
        <w:t xml:space="preserve">        </w:t>
      </w:r>
      <w:r w:rsidRPr="000A5CA6">
        <w:rPr>
          <w:rFonts w:ascii="Arial" w:hAnsi="Arial" w:cs="Arial"/>
          <w:b/>
          <w:sz w:val="20"/>
          <w:szCs w:val="20"/>
          <w:lang w:val="it-IT"/>
        </w:rPr>
        <w:t>Formular nr.</w:t>
      </w:r>
      <w:r w:rsidR="007C6100">
        <w:rPr>
          <w:rFonts w:ascii="Arial" w:hAnsi="Arial" w:cs="Arial"/>
          <w:b/>
          <w:sz w:val="20"/>
          <w:szCs w:val="20"/>
          <w:lang w:val="it-IT"/>
        </w:rPr>
        <w:t xml:space="preserve"> 6</w:t>
      </w:r>
    </w:p>
    <w:p w14:paraId="1981BDA5" w14:textId="77777777" w:rsidR="00137D28" w:rsidRPr="000A5CA6" w:rsidRDefault="00137D28" w:rsidP="00137D28">
      <w:pPr>
        <w:pStyle w:val="NoSpacing"/>
        <w:jc w:val="both"/>
        <w:rPr>
          <w:rFonts w:ascii="Arial" w:hAnsi="Arial" w:cs="Arial"/>
          <w:sz w:val="20"/>
          <w:szCs w:val="20"/>
        </w:rPr>
      </w:pPr>
    </w:p>
    <w:p w14:paraId="21552541"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 xml:space="preserve"> ................................ </w:t>
      </w:r>
    </w:p>
    <w:p w14:paraId="5A82FEEF"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w:t>
      </w:r>
      <w:proofErr w:type="spellStart"/>
      <w:r w:rsidRPr="000A5CA6">
        <w:rPr>
          <w:rFonts w:ascii="Arial" w:hAnsi="Arial" w:cs="Arial"/>
          <w:sz w:val="20"/>
          <w:szCs w:val="20"/>
        </w:rPr>
        <w:t>denumirea</w:t>
      </w:r>
      <w:proofErr w:type="spellEnd"/>
      <w:r w:rsidRPr="000A5CA6">
        <w:rPr>
          <w:rFonts w:ascii="Arial" w:hAnsi="Arial" w:cs="Arial"/>
          <w:sz w:val="20"/>
          <w:szCs w:val="20"/>
        </w:rPr>
        <w:t>/</w:t>
      </w:r>
      <w:proofErr w:type="spellStart"/>
      <w:r w:rsidRPr="000A5CA6">
        <w:rPr>
          <w:rFonts w:ascii="Arial" w:hAnsi="Arial" w:cs="Arial"/>
          <w:sz w:val="20"/>
          <w:szCs w:val="20"/>
        </w:rPr>
        <w:t>numele</w:t>
      </w:r>
      <w:proofErr w:type="spellEnd"/>
      <w:r w:rsidRPr="000A5CA6">
        <w:rPr>
          <w:rFonts w:ascii="Arial" w:hAnsi="Arial" w:cs="Arial"/>
          <w:sz w:val="20"/>
          <w:szCs w:val="20"/>
        </w:rPr>
        <w:t>)</w:t>
      </w:r>
    </w:p>
    <w:p w14:paraId="6E7B0C3C" w14:textId="77777777" w:rsidR="00137D28" w:rsidRPr="000A5CA6" w:rsidRDefault="00137D28" w:rsidP="00137D28">
      <w:pPr>
        <w:pStyle w:val="NoSpacing"/>
        <w:jc w:val="both"/>
        <w:rPr>
          <w:rFonts w:ascii="Arial" w:hAnsi="Arial" w:cs="Arial"/>
          <w:sz w:val="20"/>
          <w:szCs w:val="20"/>
        </w:rPr>
      </w:pPr>
    </w:p>
    <w:p w14:paraId="01914BD8" w14:textId="77777777" w:rsidR="00137D28" w:rsidRPr="000A5CA6" w:rsidRDefault="00137D28" w:rsidP="00137D28">
      <w:pPr>
        <w:pStyle w:val="NoSpacing"/>
        <w:jc w:val="both"/>
        <w:rPr>
          <w:rFonts w:ascii="Arial" w:hAnsi="Arial" w:cs="Arial"/>
          <w:b/>
          <w:bCs/>
          <w:sz w:val="20"/>
          <w:szCs w:val="20"/>
          <w:u w:val="single"/>
          <w:lang w:val="pt-BR"/>
        </w:rPr>
      </w:pPr>
      <w:r w:rsidRPr="000A5CA6">
        <w:rPr>
          <w:rFonts w:ascii="Arial" w:hAnsi="Arial" w:cs="Arial"/>
          <w:b/>
          <w:sz w:val="20"/>
          <w:szCs w:val="20"/>
          <w:u w:val="single"/>
          <w:lang w:eastAsia="ro-RO"/>
        </w:rPr>
        <w:t>DECLARATIE PRIVIND RESPECTAREA CONDIȚIILOR DE MEDIU, SOCIALE ȘI CU PRIVIRE LA RELAȚIILE DE MUNCĂ PE TOATĂ DURATA DE ÎNDEPLINIRE A CONTRACTULUI</w:t>
      </w:r>
    </w:p>
    <w:p w14:paraId="3E173C44" w14:textId="77777777" w:rsidR="00137D28" w:rsidRPr="000A5CA6" w:rsidRDefault="00137D28" w:rsidP="00137D28">
      <w:pPr>
        <w:pStyle w:val="NoSpacing"/>
        <w:jc w:val="both"/>
        <w:rPr>
          <w:rFonts w:ascii="Arial" w:hAnsi="Arial" w:cs="Arial"/>
          <w:sz w:val="20"/>
          <w:szCs w:val="20"/>
          <w:lang w:val="it-IT"/>
        </w:rPr>
      </w:pPr>
    </w:p>
    <w:p w14:paraId="1C6FC949" w14:textId="77777777" w:rsidR="00137D28" w:rsidRPr="000A5CA6" w:rsidRDefault="00137D28" w:rsidP="00137D28">
      <w:pPr>
        <w:pStyle w:val="NoSpacing"/>
        <w:jc w:val="both"/>
        <w:rPr>
          <w:rFonts w:ascii="Arial" w:hAnsi="Arial" w:cs="Arial"/>
          <w:sz w:val="20"/>
          <w:szCs w:val="20"/>
          <w:u w:val="single"/>
        </w:rPr>
      </w:pPr>
      <w:r w:rsidRPr="000A5CA6">
        <w:rPr>
          <w:rFonts w:ascii="Arial" w:hAnsi="Arial" w:cs="Arial"/>
          <w:i/>
          <w:sz w:val="20"/>
          <w:szCs w:val="20"/>
        </w:rPr>
        <w:t xml:space="preserve">          </w:t>
      </w:r>
      <w:proofErr w:type="spellStart"/>
      <w:r w:rsidRPr="000A5CA6">
        <w:rPr>
          <w:rFonts w:ascii="Arial" w:hAnsi="Arial" w:cs="Arial"/>
          <w:i/>
          <w:sz w:val="20"/>
          <w:szCs w:val="20"/>
        </w:rPr>
        <w:t>Către</w:t>
      </w:r>
      <w:proofErr w:type="spellEnd"/>
      <w:r w:rsidRPr="000A5CA6">
        <w:rPr>
          <w:rFonts w:ascii="Arial" w:hAnsi="Arial" w:cs="Arial"/>
          <w:i/>
          <w:sz w:val="20"/>
          <w:szCs w:val="20"/>
        </w:rPr>
        <w:t xml:space="preserve"> </w:t>
      </w:r>
      <w:r w:rsidRPr="000A5CA6">
        <w:rPr>
          <w:rFonts w:ascii="Arial" w:hAnsi="Arial" w:cs="Arial"/>
          <w:sz w:val="20"/>
          <w:szCs w:val="20"/>
        </w:rPr>
        <w:t>......................................................</w:t>
      </w:r>
    </w:p>
    <w:p w14:paraId="0789A687" w14:textId="77777777" w:rsidR="00137D28" w:rsidRPr="000A5CA6" w:rsidRDefault="00137D28" w:rsidP="00137D28">
      <w:pPr>
        <w:pStyle w:val="NoSpacing"/>
        <w:jc w:val="both"/>
        <w:rPr>
          <w:rFonts w:ascii="Arial" w:hAnsi="Arial" w:cs="Arial"/>
          <w:i/>
          <w:sz w:val="20"/>
          <w:szCs w:val="20"/>
        </w:rPr>
      </w:pPr>
      <w:r w:rsidRPr="000A5CA6">
        <w:rPr>
          <w:rFonts w:ascii="Arial" w:hAnsi="Arial" w:cs="Arial"/>
          <w:i/>
          <w:sz w:val="20"/>
          <w:szCs w:val="20"/>
        </w:rPr>
        <w:t xml:space="preserve">          </w:t>
      </w:r>
      <w:proofErr w:type="spellStart"/>
      <w:r w:rsidRPr="000A5CA6">
        <w:rPr>
          <w:rFonts w:ascii="Arial" w:hAnsi="Arial" w:cs="Arial"/>
          <w:i/>
          <w:sz w:val="20"/>
          <w:szCs w:val="20"/>
        </w:rPr>
        <w:t>Procedura</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atribuire</w:t>
      </w:r>
      <w:proofErr w:type="spellEnd"/>
      <w:r w:rsidRPr="000A5CA6">
        <w:rPr>
          <w:rFonts w:ascii="Arial" w:hAnsi="Arial" w:cs="Arial"/>
          <w:sz w:val="20"/>
          <w:szCs w:val="20"/>
        </w:rPr>
        <w:t>: ........................................</w:t>
      </w:r>
    </w:p>
    <w:p w14:paraId="46C63494" w14:textId="77777777" w:rsidR="00137D28" w:rsidRPr="000A5CA6" w:rsidRDefault="00137D28" w:rsidP="00137D28">
      <w:pPr>
        <w:pStyle w:val="NoSpacing"/>
        <w:jc w:val="both"/>
        <w:rPr>
          <w:rFonts w:ascii="Arial" w:hAnsi="Arial" w:cs="Arial"/>
          <w:i/>
          <w:sz w:val="20"/>
          <w:szCs w:val="20"/>
          <w:u w:val="single"/>
        </w:rPr>
      </w:pPr>
      <w:r w:rsidRPr="000A5CA6">
        <w:rPr>
          <w:rFonts w:ascii="Arial" w:hAnsi="Arial" w:cs="Arial"/>
          <w:i/>
          <w:sz w:val="20"/>
          <w:szCs w:val="20"/>
        </w:rPr>
        <w:t xml:space="preserve">          Nr. </w:t>
      </w:r>
      <w:proofErr w:type="spellStart"/>
      <w:r w:rsidRPr="000A5CA6">
        <w:rPr>
          <w:rFonts w:ascii="Arial" w:hAnsi="Arial" w:cs="Arial"/>
          <w:i/>
          <w:sz w:val="20"/>
          <w:szCs w:val="20"/>
        </w:rPr>
        <w:t>invitaţie</w:t>
      </w:r>
      <w:proofErr w:type="spellEnd"/>
      <w:r w:rsidRPr="000A5CA6">
        <w:rPr>
          <w:rFonts w:ascii="Arial" w:hAnsi="Arial" w:cs="Arial"/>
          <w:i/>
          <w:sz w:val="20"/>
          <w:szCs w:val="20"/>
        </w:rPr>
        <w:t xml:space="preserve"> / </w:t>
      </w:r>
      <w:proofErr w:type="spellStart"/>
      <w:r w:rsidRPr="000A5CA6">
        <w:rPr>
          <w:rFonts w:ascii="Arial" w:hAnsi="Arial" w:cs="Arial"/>
          <w:i/>
          <w:sz w:val="20"/>
          <w:szCs w:val="20"/>
        </w:rPr>
        <w:t>anunţ</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participare</w:t>
      </w:r>
      <w:proofErr w:type="spellEnd"/>
      <w:r w:rsidRPr="000A5CA6">
        <w:rPr>
          <w:rFonts w:ascii="Arial" w:hAnsi="Arial" w:cs="Arial"/>
          <w:i/>
          <w:sz w:val="20"/>
          <w:szCs w:val="20"/>
        </w:rPr>
        <w:t xml:space="preserve">: </w:t>
      </w:r>
      <w:r w:rsidRPr="000A5CA6">
        <w:rPr>
          <w:rFonts w:ascii="Arial" w:hAnsi="Arial" w:cs="Arial"/>
          <w:sz w:val="20"/>
          <w:szCs w:val="20"/>
        </w:rPr>
        <w:t>………………………………</w:t>
      </w:r>
    </w:p>
    <w:p w14:paraId="3CDBD9B3" w14:textId="77777777" w:rsidR="00137D28" w:rsidRPr="000A5CA6" w:rsidRDefault="00137D28" w:rsidP="00137D28">
      <w:pPr>
        <w:pStyle w:val="NoSpacing"/>
        <w:jc w:val="both"/>
        <w:rPr>
          <w:rFonts w:ascii="Arial" w:hAnsi="Arial" w:cs="Arial"/>
          <w:sz w:val="20"/>
          <w:szCs w:val="20"/>
          <w:u w:val="single"/>
          <w:lang w:val="it-IT"/>
        </w:rPr>
      </w:pPr>
      <w:r w:rsidRPr="000A5CA6">
        <w:rPr>
          <w:rFonts w:ascii="Arial" w:hAnsi="Arial" w:cs="Arial"/>
          <w:i/>
          <w:sz w:val="20"/>
          <w:szCs w:val="20"/>
        </w:rPr>
        <w:t xml:space="preserve">          Data </w:t>
      </w:r>
      <w:proofErr w:type="spellStart"/>
      <w:r w:rsidRPr="000A5CA6">
        <w:rPr>
          <w:rFonts w:ascii="Arial" w:hAnsi="Arial" w:cs="Arial"/>
          <w:i/>
          <w:sz w:val="20"/>
          <w:szCs w:val="20"/>
        </w:rPr>
        <w:t>limită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pentru</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depunerea</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ofertei</w:t>
      </w:r>
      <w:proofErr w:type="spellEnd"/>
      <w:r w:rsidRPr="000A5CA6">
        <w:rPr>
          <w:rFonts w:ascii="Arial" w:hAnsi="Arial" w:cs="Arial"/>
          <w:i/>
          <w:sz w:val="20"/>
          <w:szCs w:val="20"/>
        </w:rPr>
        <w:t xml:space="preserve"> ..............................................</w:t>
      </w:r>
    </w:p>
    <w:p w14:paraId="593B69E3" w14:textId="77777777" w:rsidR="00137D28" w:rsidRPr="000A5CA6" w:rsidRDefault="00137D28" w:rsidP="00137D28">
      <w:pPr>
        <w:pStyle w:val="NoSpacing"/>
        <w:jc w:val="both"/>
        <w:rPr>
          <w:rFonts w:ascii="Arial" w:hAnsi="Arial" w:cs="Arial"/>
          <w:sz w:val="20"/>
          <w:szCs w:val="20"/>
          <w:lang w:val="it-IT"/>
        </w:rPr>
      </w:pPr>
    </w:p>
    <w:p w14:paraId="575A1CB4" w14:textId="77777777" w:rsidR="00137D28" w:rsidRPr="000A5CA6" w:rsidRDefault="00137D28" w:rsidP="00137D28">
      <w:pPr>
        <w:pStyle w:val="NoSpacing"/>
        <w:jc w:val="both"/>
        <w:rPr>
          <w:rFonts w:ascii="Arial" w:hAnsi="Arial" w:cs="Arial"/>
          <w:sz w:val="20"/>
          <w:szCs w:val="20"/>
          <w:lang w:val="it-IT"/>
        </w:rPr>
      </w:pPr>
    </w:p>
    <w:p w14:paraId="370C0D2B" w14:textId="068CAB8C"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Subsemnatul …………………….. (numele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prenumele in clar ale persoanei autorizate), reprezentant al ……………………….. (denumirea ofertantului/membrului asocierii/subcontractantului) declar pe propria raspundere ca ma angajez sa prestez serviciile si/sau sa execut lucrarile pe parcursul indeplinirii contractului </w:t>
      </w:r>
      <w:r w:rsidRPr="000A5CA6">
        <w:rPr>
          <w:rFonts w:ascii="Arial" w:hAnsi="Arial" w:cs="Arial"/>
          <w:sz w:val="20"/>
          <w:szCs w:val="20"/>
        </w:rPr>
        <w:t>„</w:t>
      </w:r>
      <w:r w:rsidR="00ED71A0">
        <w:rPr>
          <w:rFonts w:ascii="Arial" w:hAnsi="Arial" w:cs="Arial"/>
          <w:sz w:val="20"/>
          <w:szCs w:val="20"/>
        </w:rPr>
        <w:t xml:space="preserve">Servicii de catering in </w:t>
      </w:r>
      <w:proofErr w:type="spellStart"/>
      <w:r w:rsidR="00ED71A0">
        <w:rPr>
          <w:rFonts w:ascii="Arial" w:hAnsi="Arial" w:cs="Arial"/>
          <w:sz w:val="20"/>
          <w:szCs w:val="20"/>
        </w:rPr>
        <w:t>cadrul</w:t>
      </w:r>
      <w:proofErr w:type="spellEnd"/>
      <w:r w:rsidR="00ED71A0">
        <w:rPr>
          <w:rFonts w:ascii="Arial" w:hAnsi="Arial" w:cs="Arial"/>
          <w:sz w:val="20"/>
          <w:szCs w:val="20"/>
        </w:rPr>
        <w:t xml:space="preserve"> </w:t>
      </w:r>
      <w:proofErr w:type="spellStart"/>
      <w:r w:rsidR="00ED71A0">
        <w:rPr>
          <w:rFonts w:ascii="Arial" w:hAnsi="Arial" w:cs="Arial"/>
          <w:sz w:val="20"/>
          <w:szCs w:val="20"/>
        </w:rPr>
        <w:t>proiectului</w:t>
      </w:r>
      <w:proofErr w:type="spellEnd"/>
      <w:r w:rsidR="00ED71A0">
        <w:rPr>
          <w:rFonts w:ascii="Arial" w:hAnsi="Arial" w:cs="Arial"/>
          <w:sz w:val="20"/>
          <w:szCs w:val="20"/>
        </w:rPr>
        <w:t xml:space="preserve"> </w:t>
      </w:r>
      <w:r w:rsidR="00ED71A0" w:rsidRPr="00ED71A0">
        <w:rPr>
          <w:rFonts w:ascii="Arial" w:hAnsi="Arial" w:cs="Arial"/>
          <w:sz w:val="20"/>
          <w:szCs w:val="20"/>
        </w:rPr>
        <w:t xml:space="preserve">"Respect </w:t>
      </w:r>
      <w:proofErr w:type="spellStart"/>
      <w:r w:rsidR="00ED71A0" w:rsidRPr="00ED71A0">
        <w:rPr>
          <w:rFonts w:ascii="Arial" w:hAnsi="Arial" w:cs="Arial"/>
          <w:sz w:val="20"/>
          <w:szCs w:val="20"/>
        </w:rPr>
        <w:t>si</w:t>
      </w:r>
      <w:proofErr w:type="spellEnd"/>
      <w:r w:rsidR="00ED71A0" w:rsidRPr="00ED71A0">
        <w:rPr>
          <w:rFonts w:ascii="Arial" w:hAnsi="Arial" w:cs="Arial"/>
          <w:sz w:val="20"/>
          <w:szCs w:val="20"/>
        </w:rPr>
        <w:t xml:space="preserve"> </w:t>
      </w:r>
      <w:proofErr w:type="spellStart"/>
      <w:r w:rsidR="00ED71A0" w:rsidRPr="00ED71A0">
        <w:rPr>
          <w:rFonts w:ascii="Arial" w:hAnsi="Arial" w:cs="Arial"/>
          <w:sz w:val="20"/>
          <w:szCs w:val="20"/>
        </w:rPr>
        <w:t>grija</w:t>
      </w:r>
      <w:proofErr w:type="spellEnd"/>
      <w:r w:rsidR="00ED71A0" w:rsidRPr="00ED71A0">
        <w:rPr>
          <w:rFonts w:ascii="Arial" w:hAnsi="Arial" w:cs="Arial"/>
          <w:sz w:val="20"/>
          <w:szCs w:val="20"/>
        </w:rPr>
        <w:t xml:space="preserve"> </w:t>
      </w:r>
      <w:proofErr w:type="spellStart"/>
      <w:r w:rsidR="00ED71A0" w:rsidRPr="00ED71A0">
        <w:rPr>
          <w:rFonts w:ascii="Arial" w:hAnsi="Arial" w:cs="Arial"/>
          <w:sz w:val="20"/>
          <w:szCs w:val="20"/>
        </w:rPr>
        <w:t>pentru</w:t>
      </w:r>
      <w:proofErr w:type="spellEnd"/>
      <w:r w:rsidR="00ED71A0" w:rsidRPr="00ED71A0">
        <w:rPr>
          <w:rFonts w:ascii="Arial" w:hAnsi="Arial" w:cs="Arial"/>
          <w:sz w:val="20"/>
          <w:szCs w:val="20"/>
        </w:rPr>
        <w:t xml:space="preserve"> </w:t>
      </w:r>
      <w:proofErr w:type="spellStart"/>
      <w:r w:rsidR="00ED71A0" w:rsidRPr="00ED71A0">
        <w:rPr>
          <w:rFonts w:ascii="Arial" w:hAnsi="Arial" w:cs="Arial"/>
          <w:sz w:val="20"/>
          <w:szCs w:val="20"/>
        </w:rPr>
        <w:t>copiii</w:t>
      </w:r>
      <w:proofErr w:type="spellEnd"/>
      <w:r w:rsidR="00ED71A0" w:rsidRPr="00ED71A0">
        <w:rPr>
          <w:rFonts w:ascii="Arial" w:hAnsi="Arial" w:cs="Arial"/>
          <w:sz w:val="20"/>
          <w:szCs w:val="20"/>
        </w:rPr>
        <w:t xml:space="preserve"> </w:t>
      </w:r>
      <w:proofErr w:type="spellStart"/>
      <w:r w:rsidR="00ED71A0" w:rsidRPr="00ED71A0">
        <w:rPr>
          <w:rFonts w:ascii="Arial" w:hAnsi="Arial" w:cs="Arial"/>
          <w:sz w:val="20"/>
          <w:szCs w:val="20"/>
        </w:rPr>
        <w:t>speciali</w:t>
      </w:r>
      <w:proofErr w:type="spellEnd"/>
      <w:r w:rsidR="00ED71A0" w:rsidRPr="00ED71A0">
        <w:rPr>
          <w:rFonts w:ascii="Arial" w:hAnsi="Arial" w:cs="Arial"/>
          <w:sz w:val="20"/>
          <w:szCs w:val="20"/>
        </w:rPr>
        <w:t>", cod SMIS 329331</w:t>
      </w:r>
      <w:r w:rsidRPr="000A5CA6">
        <w:rPr>
          <w:rFonts w:ascii="Arial" w:hAnsi="Arial" w:cs="Arial"/>
          <w:sz w:val="20"/>
          <w:szCs w:val="20"/>
          <w:lang w:val="it-IT"/>
        </w:rPr>
        <w:t xml:space="preserve">”, in conformitate cu regulile obligatorii referitoare la conditiile privind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Pr="000A5CA6">
        <w:rPr>
          <w:rFonts w:ascii="Arial" w:hAnsi="Arial" w:cs="Arial"/>
          <w:sz w:val="20"/>
          <w:szCs w:val="20"/>
          <w:lang w:val="it-IT"/>
        </w:rPr>
        <w:t>, care sunt in vigoare in România.</w:t>
      </w:r>
    </w:p>
    <w:p w14:paraId="6461F40D" w14:textId="77777777" w:rsidR="00137D28" w:rsidRPr="000A5CA6" w:rsidRDefault="00137D28" w:rsidP="00137D28">
      <w:pPr>
        <w:pStyle w:val="NoSpacing"/>
        <w:jc w:val="both"/>
        <w:rPr>
          <w:rFonts w:ascii="Arial" w:hAnsi="Arial" w:cs="Arial"/>
          <w:sz w:val="20"/>
          <w:szCs w:val="20"/>
          <w:lang w:val="it-IT"/>
        </w:rPr>
      </w:pPr>
    </w:p>
    <w:p w14:paraId="1CDC70DD" w14:textId="3ABC14D0"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De asemenea, declar pe propria raspundere ca la elaborarea ofertei am tinut cont de obligatiile referitoare la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00281C64">
        <w:rPr>
          <w:rFonts w:ascii="Arial" w:hAnsi="Arial" w:cs="Arial"/>
          <w:sz w:val="20"/>
          <w:szCs w:val="20"/>
          <w:lang w:eastAsia="ro-RO"/>
        </w:rPr>
        <w:t xml:space="preserve"> </w:t>
      </w:r>
      <w:r w:rsidRPr="000A5CA6">
        <w:rPr>
          <w:rFonts w:ascii="Arial" w:hAnsi="Arial" w:cs="Arial"/>
          <w:sz w:val="20"/>
          <w:szCs w:val="20"/>
          <w:lang w:val="it-IT"/>
        </w:rPr>
        <w:t>si am inclus costul pentru indeplinirea acestor obligatii.</w:t>
      </w:r>
    </w:p>
    <w:p w14:paraId="4FE29577" w14:textId="77777777" w:rsidR="00137D28" w:rsidRPr="000A5CA6" w:rsidRDefault="00137D28" w:rsidP="00137D28">
      <w:pPr>
        <w:pStyle w:val="NoSpacing"/>
        <w:jc w:val="both"/>
        <w:rPr>
          <w:rFonts w:ascii="Arial" w:hAnsi="Arial" w:cs="Arial"/>
          <w:sz w:val="20"/>
          <w:szCs w:val="20"/>
          <w:lang w:val="it-IT"/>
        </w:rPr>
      </w:pPr>
    </w:p>
    <w:p w14:paraId="428CE580" w14:textId="0E1E9C2F"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Se vor respecta conditiile de mediu, social si cu privire la relatiile de munca pe toata durata de îndeplinire a contractului de </w:t>
      </w:r>
      <w:r w:rsidR="00281C64">
        <w:rPr>
          <w:rFonts w:ascii="Arial" w:hAnsi="Arial" w:cs="Arial"/>
          <w:sz w:val="20"/>
          <w:szCs w:val="20"/>
          <w:lang w:val="it-IT"/>
        </w:rPr>
        <w:t>servicii.</w:t>
      </w:r>
    </w:p>
    <w:p w14:paraId="324D2F3A"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Informatii detaliate privind reglementarile care sunt în vigoare la nivel national si se refera la conditiile de munca si protectia muncii, securitatii si sanatatii în munca, se pot obtine de la Inspectia Muncii sau de pe site-ul: http://www.inspectmun.ro/legislatie/legislatie.html. Informatii privind reglementarile care sunt în vigoare la nivel national si se refera la conditiile de mediu, se pot obtine de la Agentia Nationala pentru Protectia Mediului sau de pe site-ul: http://www.anpm.ro/web/guest/legislatie.</w:t>
      </w:r>
    </w:p>
    <w:p w14:paraId="3FF206ED" w14:textId="00F3829C" w:rsidR="00137D28" w:rsidRPr="007C6100" w:rsidRDefault="00137D28" w:rsidP="00137D28">
      <w:pPr>
        <w:pStyle w:val="NoSpacing"/>
        <w:jc w:val="both"/>
        <w:rPr>
          <w:rFonts w:ascii="Arial" w:hAnsi="Arial" w:cs="Arial"/>
          <w:sz w:val="20"/>
          <w:szCs w:val="20"/>
        </w:rPr>
      </w:pPr>
    </w:p>
    <w:p w14:paraId="43008CE9" w14:textId="77777777" w:rsidR="00137D28" w:rsidRPr="000A5CA6" w:rsidRDefault="00137D28" w:rsidP="00137D28">
      <w:pPr>
        <w:pStyle w:val="NoSpacing"/>
        <w:jc w:val="both"/>
        <w:rPr>
          <w:rFonts w:ascii="Arial" w:hAnsi="Arial" w:cs="Arial"/>
          <w:sz w:val="20"/>
          <w:szCs w:val="20"/>
          <w:lang w:val="it-IT"/>
        </w:rPr>
      </w:pPr>
    </w:p>
    <w:p w14:paraId="072AA62F" w14:textId="74E41BCD" w:rsidR="00137D28" w:rsidRPr="000A5CA6" w:rsidRDefault="00137D28" w:rsidP="00137D28">
      <w:pPr>
        <w:pStyle w:val="NoSpacing"/>
        <w:rPr>
          <w:rFonts w:ascii="Arial" w:hAnsi="Arial" w:cs="Arial"/>
          <w:sz w:val="20"/>
          <w:szCs w:val="20"/>
          <w:lang w:val="it-IT"/>
        </w:rPr>
      </w:pPr>
      <w:r w:rsidRPr="000A5CA6">
        <w:rPr>
          <w:rFonts w:ascii="Arial" w:hAnsi="Arial" w:cs="Arial"/>
          <w:sz w:val="20"/>
          <w:szCs w:val="20"/>
          <w:lang w:val="it-IT"/>
        </w:rPr>
        <w:t>Data:</w:t>
      </w:r>
      <w:r w:rsidR="00281C64">
        <w:rPr>
          <w:rFonts w:ascii="Arial" w:hAnsi="Arial" w:cs="Arial"/>
          <w:sz w:val="20"/>
          <w:szCs w:val="20"/>
          <w:lang w:val="it-IT"/>
        </w:rPr>
        <w:t xml:space="preserve"> </w:t>
      </w:r>
      <w:r w:rsidRPr="000A5CA6">
        <w:rPr>
          <w:rFonts w:ascii="Arial" w:hAnsi="Arial" w:cs="Arial"/>
          <w:sz w:val="20"/>
          <w:szCs w:val="20"/>
          <w:lang w:val="it-IT"/>
        </w:rPr>
        <w:t>[ZZ.LL.AAAA]</w:t>
      </w:r>
    </w:p>
    <w:p w14:paraId="0A35FCE5" w14:textId="77777777" w:rsidR="00137D28" w:rsidRPr="000A5CA6" w:rsidRDefault="00137D28" w:rsidP="00137D28">
      <w:pPr>
        <w:pStyle w:val="NoSpacing"/>
        <w:rPr>
          <w:rFonts w:ascii="Arial" w:hAnsi="Arial" w:cs="Arial"/>
          <w:sz w:val="20"/>
          <w:szCs w:val="20"/>
          <w:lang w:val="it-IT"/>
        </w:rPr>
      </w:pPr>
    </w:p>
    <w:p w14:paraId="543389EC" w14:textId="4C3B3FC4"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 xml:space="preserve">(numele </w:t>
      </w:r>
      <w:r w:rsidRPr="000A5CA6">
        <w:rPr>
          <w:rFonts w:ascii="Arial" w:eastAsia="TimesNewRoman" w:hAnsi="Arial" w:cs="Arial"/>
          <w:sz w:val="20"/>
          <w:szCs w:val="20"/>
          <w:lang w:val="it-IT"/>
        </w:rPr>
        <w:t>s</w:t>
      </w:r>
      <w:r w:rsidRPr="000A5CA6">
        <w:rPr>
          <w:rFonts w:ascii="Arial" w:hAnsi="Arial" w:cs="Arial"/>
          <w:sz w:val="20"/>
          <w:szCs w:val="20"/>
          <w:lang w:val="it-IT"/>
        </w:rPr>
        <w:t>i prenume)____________________</w:t>
      </w:r>
      <w:r w:rsidRPr="000A5CA6">
        <w:rPr>
          <w:rFonts w:ascii="Arial" w:hAnsi="Arial" w:cs="Arial"/>
          <w:i/>
          <w:iCs/>
          <w:sz w:val="20"/>
          <w:szCs w:val="20"/>
          <w:lang w:val="it-IT"/>
        </w:rPr>
        <w:t>(semnatura si stampliă)</w:t>
      </w:r>
      <w:r w:rsidRPr="000A5CA6">
        <w:rPr>
          <w:rFonts w:ascii="Arial" w:hAnsi="Arial" w:cs="Arial"/>
          <w:sz w:val="20"/>
          <w:szCs w:val="20"/>
          <w:lang w:val="it-IT"/>
        </w:rPr>
        <w:t>, in calitate de</w:t>
      </w:r>
    </w:p>
    <w:p w14:paraId="583F0D6E"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 legal autorizat sa semnez oferta pentru si in numele</w:t>
      </w:r>
    </w:p>
    <w:p w14:paraId="05F327FB"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____________________________________</w:t>
      </w:r>
    </w:p>
    <w:p w14:paraId="5C5174B1" w14:textId="77777777" w:rsidR="00137D28" w:rsidRPr="000A5CA6" w:rsidRDefault="00137D28" w:rsidP="00137D28">
      <w:pPr>
        <w:pStyle w:val="NoSpacing"/>
        <w:jc w:val="center"/>
        <w:rPr>
          <w:rFonts w:ascii="Arial" w:hAnsi="Arial" w:cs="Arial"/>
          <w:i/>
          <w:iCs/>
          <w:sz w:val="20"/>
          <w:szCs w:val="20"/>
          <w:lang w:val="it-IT"/>
        </w:rPr>
      </w:pPr>
      <w:r w:rsidRPr="000A5CA6">
        <w:rPr>
          <w:rFonts w:ascii="Arial" w:hAnsi="Arial" w:cs="Arial"/>
          <w:i/>
          <w:iCs/>
          <w:sz w:val="20"/>
          <w:szCs w:val="20"/>
          <w:lang w:val="it-IT"/>
        </w:rPr>
        <w:t>(denumire/nume operator economic)</w:t>
      </w:r>
    </w:p>
    <w:p w14:paraId="3BF68018" w14:textId="77777777" w:rsidR="00137D28" w:rsidRPr="000A5CA6" w:rsidRDefault="00137D28" w:rsidP="005136F2">
      <w:pPr>
        <w:spacing w:after="0" w:line="240" w:lineRule="auto"/>
        <w:rPr>
          <w:rFonts w:ascii="Arial" w:hAnsi="Arial" w:cs="Arial"/>
          <w:bCs/>
          <w:i/>
          <w:noProof/>
          <w:sz w:val="20"/>
          <w:szCs w:val="20"/>
          <w:lang w:val="ro-RO"/>
        </w:rPr>
      </w:pPr>
    </w:p>
    <w:p w14:paraId="7A9CF1BB" w14:textId="77777777" w:rsidR="00137D28" w:rsidRPr="000A5CA6" w:rsidRDefault="00137D28" w:rsidP="005136F2">
      <w:pPr>
        <w:spacing w:after="0" w:line="240" w:lineRule="auto"/>
        <w:rPr>
          <w:rFonts w:ascii="Arial" w:hAnsi="Arial" w:cs="Arial"/>
          <w:bCs/>
          <w:i/>
          <w:noProof/>
          <w:sz w:val="20"/>
          <w:szCs w:val="20"/>
          <w:lang w:val="ro-RO"/>
        </w:rPr>
      </w:pPr>
    </w:p>
    <w:p w14:paraId="71F28B0A" w14:textId="77777777" w:rsidR="00137D28" w:rsidRPr="000A5CA6" w:rsidRDefault="00137D28" w:rsidP="005136F2">
      <w:pPr>
        <w:spacing w:after="0" w:line="240" w:lineRule="auto"/>
        <w:rPr>
          <w:rFonts w:ascii="Arial" w:hAnsi="Arial" w:cs="Arial"/>
          <w:bCs/>
          <w:i/>
          <w:noProof/>
          <w:sz w:val="20"/>
          <w:szCs w:val="20"/>
          <w:lang w:val="ro-RO"/>
        </w:rPr>
      </w:pPr>
    </w:p>
    <w:p w14:paraId="00CD056F" w14:textId="77777777" w:rsidR="00137D28" w:rsidRPr="000A5CA6" w:rsidRDefault="00137D28" w:rsidP="005136F2">
      <w:pPr>
        <w:spacing w:after="0" w:line="240" w:lineRule="auto"/>
        <w:rPr>
          <w:rFonts w:ascii="Arial" w:hAnsi="Arial" w:cs="Arial"/>
          <w:bCs/>
          <w:i/>
          <w:noProof/>
          <w:sz w:val="20"/>
          <w:szCs w:val="20"/>
          <w:lang w:val="ro-RO"/>
        </w:rPr>
      </w:pPr>
    </w:p>
    <w:p w14:paraId="54561E1B" w14:textId="77777777" w:rsidR="00137D28" w:rsidRPr="000A5CA6" w:rsidRDefault="00137D28" w:rsidP="005136F2">
      <w:pPr>
        <w:spacing w:after="0" w:line="240" w:lineRule="auto"/>
        <w:rPr>
          <w:rFonts w:ascii="Arial" w:hAnsi="Arial" w:cs="Arial"/>
          <w:bCs/>
          <w:i/>
          <w:noProof/>
          <w:sz w:val="20"/>
          <w:szCs w:val="20"/>
          <w:lang w:val="ro-RO"/>
        </w:rPr>
      </w:pPr>
    </w:p>
    <w:p w14:paraId="06CDE727" w14:textId="77777777" w:rsidR="00137D28" w:rsidRPr="000A5CA6" w:rsidRDefault="00137D28" w:rsidP="005136F2">
      <w:pPr>
        <w:spacing w:after="0" w:line="240" w:lineRule="auto"/>
        <w:rPr>
          <w:rFonts w:ascii="Arial" w:hAnsi="Arial" w:cs="Arial"/>
          <w:bCs/>
          <w:i/>
          <w:noProof/>
          <w:sz w:val="20"/>
          <w:szCs w:val="20"/>
          <w:lang w:val="ro-RO"/>
        </w:rPr>
      </w:pPr>
    </w:p>
    <w:p w14:paraId="24296CFB" w14:textId="77777777" w:rsidR="00137D28" w:rsidRPr="000A5CA6" w:rsidRDefault="00137D28" w:rsidP="005136F2">
      <w:pPr>
        <w:spacing w:after="0" w:line="240" w:lineRule="auto"/>
        <w:rPr>
          <w:rFonts w:ascii="Arial" w:hAnsi="Arial" w:cs="Arial"/>
          <w:bCs/>
          <w:i/>
          <w:noProof/>
          <w:sz w:val="20"/>
          <w:szCs w:val="20"/>
          <w:lang w:val="ro-RO"/>
        </w:rPr>
      </w:pPr>
    </w:p>
    <w:p w14:paraId="64469A4B" w14:textId="77777777" w:rsidR="00137D28" w:rsidRPr="000A5CA6" w:rsidRDefault="00137D28" w:rsidP="005136F2">
      <w:pPr>
        <w:spacing w:after="0" w:line="240" w:lineRule="auto"/>
        <w:rPr>
          <w:rFonts w:ascii="Arial" w:hAnsi="Arial" w:cs="Arial"/>
          <w:bCs/>
          <w:i/>
          <w:noProof/>
          <w:sz w:val="20"/>
          <w:szCs w:val="20"/>
          <w:lang w:val="ro-RO"/>
        </w:rPr>
      </w:pPr>
    </w:p>
    <w:p w14:paraId="039A2988" w14:textId="77777777" w:rsidR="00137D28" w:rsidRPr="000A5CA6" w:rsidRDefault="00137D28" w:rsidP="005136F2">
      <w:pPr>
        <w:spacing w:after="0" w:line="240" w:lineRule="auto"/>
        <w:rPr>
          <w:rFonts w:ascii="Arial" w:hAnsi="Arial" w:cs="Arial"/>
          <w:bCs/>
          <w:i/>
          <w:noProof/>
          <w:sz w:val="20"/>
          <w:szCs w:val="20"/>
          <w:lang w:val="ro-RO"/>
        </w:rPr>
      </w:pPr>
    </w:p>
    <w:p w14:paraId="4C380AAA" w14:textId="77777777" w:rsidR="00137D28" w:rsidRPr="000A5CA6" w:rsidRDefault="00137D28" w:rsidP="005136F2">
      <w:pPr>
        <w:spacing w:after="0" w:line="240" w:lineRule="auto"/>
        <w:rPr>
          <w:rFonts w:ascii="Arial" w:hAnsi="Arial" w:cs="Arial"/>
          <w:bCs/>
          <w:i/>
          <w:noProof/>
          <w:sz w:val="20"/>
          <w:szCs w:val="20"/>
          <w:lang w:val="ro-RO"/>
        </w:rPr>
      </w:pPr>
    </w:p>
    <w:p w14:paraId="1CFE07CF" w14:textId="77777777" w:rsidR="00137D28" w:rsidRPr="000A5CA6" w:rsidRDefault="00137D28" w:rsidP="005136F2">
      <w:pPr>
        <w:spacing w:after="0" w:line="240" w:lineRule="auto"/>
        <w:rPr>
          <w:rFonts w:ascii="Arial" w:hAnsi="Arial" w:cs="Arial"/>
          <w:bCs/>
          <w:i/>
          <w:noProof/>
          <w:sz w:val="20"/>
          <w:szCs w:val="20"/>
          <w:lang w:val="ro-RO"/>
        </w:rPr>
      </w:pPr>
    </w:p>
    <w:p w14:paraId="587E40D4" w14:textId="77777777" w:rsidR="00137D28" w:rsidRPr="000A5CA6" w:rsidRDefault="00137D28" w:rsidP="005136F2">
      <w:pPr>
        <w:spacing w:after="0" w:line="240" w:lineRule="auto"/>
        <w:rPr>
          <w:rFonts w:ascii="Arial" w:hAnsi="Arial" w:cs="Arial"/>
          <w:bCs/>
          <w:i/>
          <w:noProof/>
          <w:sz w:val="20"/>
          <w:szCs w:val="20"/>
          <w:lang w:val="ro-RO"/>
        </w:rPr>
      </w:pPr>
    </w:p>
    <w:p w14:paraId="7E89DA6E" w14:textId="77777777" w:rsidR="00137D28" w:rsidRPr="000A5CA6" w:rsidRDefault="00137D28" w:rsidP="005136F2">
      <w:pPr>
        <w:spacing w:after="0" w:line="240" w:lineRule="auto"/>
        <w:rPr>
          <w:rFonts w:ascii="Arial" w:hAnsi="Arial" w:cs="Arial"/>
          <w:bCs/>
          <w:i/>
          <w:noProof/>
          <w:sz w:val="20"/>
          <w:szCs w:val="20"/>
          <w:lang w:val="ro-RO"/>
        </w:rPr>
      </w:pPr>
    </w:p>
    <w:p w14:paraId="024D67D2" w14:textId="77777777" w:rsidR="005B5772" w:rsidRDefault="005B5772" w:rsidP="005136F2">
      <w:pPr>
        <w:spacing w:after="0" w:line="240" w:lineRule="auto"/>
        <w:rPr>
          <w:rFonts w:ascii="Arial" w:hAnsi="Arial" w:cs="Arial"/>
          <w:bCs/>
          <w:i/>
          <w:noProof/>
          <w:sz w:val="20"/>
          <w:szCs w:val="20"/>
          <w:lang w:val="ro-RO"/>
        </w:rPr>
      </w:pPr>
    </w:p>
    <w:p w14:paraId="3015BA2F" w14:textId="77777777" w:rsidR="00014EBA" w:rsidRDefault="00014EBA" w:rsidP="005136F2">
      <w:pPr>
        <w:spacing w:after="0" w:line="240" w:lineRule="auto"/>
        <w:rPr>
          <w:rFonts w:ascii="Arial" w:hAnsi="Arial" w:cs="Arial"/>
          <w:bCs/>
          <w:i/>
          <w:noProof/>
          <w:sz w:val="20"/>
          <w:szCs w:val="20"/>
          <w:lang w:val="ro-RO"/>
        </w:rPr>
      </w:pPr>
    </w:p>
    <w:p w14:paraId="7712DBA2" w14:textId="77777777" w:rsidR="00014EBA" w:rsidRDefault="00014EBA" w:rsidP="005136F2">
      <w:pPr>
        <w:spacing w:after="0" w:line="240" w:lineRule="auto"/>
        <w:rPr>
          <w:rFonts w:ascii="Arial" w:hAnsi="Arial" w:cs="Arial"/>
          <w:bCs/>
          <w:i/>
          <w:noProof/>
          <w:sz w:val="20"/>
          <w:szCs w:val="20"/>
          <w:lang w:val="ro-RO"/>
        </w:rPr>
      </w:pPr>
    </w:p>
    <w:p w14:paraId="4D789614" w14:textId="77777777" w:rsidR="00014EBA" w:rsidRDefault="00014EBA" w:rsidP="005136F2">
      <w:pPr>
        <w:spacing w:after="0" w:line="240" w:lineRule="auto"/>
        <w:rPr>
          <w:rFonts w:ascii="Arial" w:hAnsi="Arial" w:cs="Arial"/>
          <w:bCs/>
          <w:i/>
          <w:noProof/>
          <w:sz w:val="20"/>
          <w:szCs w:val="20"/>
          <w:lang w:val="ro-RO"/>
        </w:rPr>
      </w:pPr>
    </w:p>
    <w:p w14:paraId="0EC214FE" w14:textId="77777777" w:rsidR="00014EBA" w:rsidRDefault="00014EBA" w:rsidP="005136F2">
      <w:pPr>
        <w:spacing w:after="0" w:line="240" w:lineRule="auto"/>
        <w:rPr>
          <w:rFonts w:ascii="Arial" w:hAnsi="Arial" w:cs="Arial"/>
          <w:bCs/>
          <w:i/>
          <w:noProof/>
          <w:sz w:val="20"/>
          <w:szCs w:val="20"/>
          <w:lang w:val="ro-RO"/>
        </w:rPr>
      </w:pPr>
    </w:p>
    <w:p w14:paraId="51337C9A" w14:textId="77777777" w:rsidR="00014EBA" w:rsidRDefault="00014EBA" w:rsidP="005136F2">
      <w:pPr>
        <w:spacing w:after="0" w:line="240" w:lineRule="auto"/>
        <w:rPr>
          <w:rFonts w:ascii="Arial" w:hAnsi="Arial" w:cs="Arial"/>
          <w:bCs/>
          <w:i/>
          <w:noProof/>
          <w:sz w:val="20"/>
          <w:szCs w:val="20"/>
          <w:lang w:val="ro-RO"/>
        </w:rPr>
      </w:pPr>
    </w:p>
    <w:p w14:paraId="15417B7A" w14:textId="77777777" w:rsidR="00014EBA" w:rsidRDefault="00014EBA" w:rsidP="005136F2">
      <w:pPr>
        <w:spacing w:after="0" w:line="240" w:lineRule="auto"/>
        <w:rPr>
          <w:rFonts w:ascii="Arial" w:hAnsi="Arial" w:cs="Arial"/>
          <w:bCs/>
          <w:i/>
          <w:noProof/>
          <w:sz w:val="20"/>
          <w:szCs w:val="20"/>
          <w:lang w:val="ro-RO"/>
        </w:rPr>
      </w:pPr>
    </w:p>
    <w:p w14:paraId="5EC9E48B" w14:textId="77777777" w:rsidR="00014EBA" w:rsidRDefault="00014EBA" w:rsidP="005136F2">
      <w:pPr>
        <w:spacing w:after="0" w:line="240" w:lineRule="auto"/>
        <w:rPr>
          <w:rFonts w:ascii="Arial" w:hAnsi="Arial" w:cs="Arial"/>
          <w:bCs/>
          <w:i/>
          <w:noProof/>
          <w:sz w:val="20"/>
          <w:szCs w:val="20"/>
          <w:lang w:val="ro-RO"/>
        </w:rPr>
      </w:pPr>
    </w:p>
    <w:p w14:paraId="0E3275B3" w14:textId="77777777" w:rsidR="00014EBA" w:rsidRDefault="00014EBA" w:rsidP="005136F2">
      <w:pPr>
        <w:spacing w:after="0" w:line="240" w:lineRule="auto"/>
        <w:rPr>
          <w:rFonts w:ascii="Arial" w:hAnsi="Arial" w:cs="Arial"/>
          <w:bCs/>
          <w:i/>
          <w:noProof/>
          <w:sz w:val="20"/>
          <w:szCs w:val="20"/>
          <w:lang w:val="ro-RO"/>
        </w:rPr>
      </w:pPr>
    </w:p>
    <w:p w14:paraId="079B25D3" w14:textId="77777777" w:rsidR="00014EBA" w:rsidRDefault="00014EBA" w:rsidP="005136F2">
      <w:pPr>
        <w:spacing w:after="0" w:line="240" w:lineRule="auto"/>
        <w:rPr>
          <w:rFonts w:ascii="Arial" w:hAnsi="Arial" w:cs="Arial"/>
          <w:bCs/>
          <w:i/>
          <w:noProof/>
          <w:sz w:val="20"/>
          <w:szCs w:val="20"/>
          <w:lang w:val="ro-RO"/>
        </w:rPr>
      </w:pPr>
    </w:p>
    <w:p w14:paraId="2F52B9D0" w14:textId="332C6985" w:rsidR="00014EBA" w:rsidRDefault="00014EBA" w:rsidP="005136F2">
      <w:pPr>
        <w:spacing w:after="0" w:line="240" w:lineRule="auto"/>
        <w:rPr>
          <w:rFonts w:ascii="Arial" w:hAnsi="Arial" w:cs="Arial"/>
          <w:b/>
          <w:bCs/>
          <w:i/>
          <w:noProof/>
          <w:sz w:val="20"/>
          <w:szCs w:val="20"/>
          <w:lang w:val="it-IT"/>
        </w:rPr>
      </w:pPr>
    </w:p>
    <w:p w14:paraId="2325BCA9" w14:textId="0862025F" w:rsidR="00014EBA" w:rsidRPr="00014EBA" w:rsidRDefault="00014EBA" w:rsidP="00014EBA">
      <w:pPr>
        <w:spacing w:after="0" w:line="240" w:lineRule="auto"/>
        <w:rPr>
          <w:rFonts w:ascii="Arial" w:hAnsi="Arial" w:cs="Arial"/>
          <w:b/>
          <w:bCs/>
          <w:iCs/>
          <w:noProof/>
          <w:sz w:val="20"/>
          <w:szCs w:val="20"/>
          <w:lang w:val="it-IT"/>
        </w:rPr>
      </w:pPr>
      <w:r w:rsidRPr="00014EBA">
        <w:rPr>
          <w:rFonts w:ascii="Arial" w:hAnsi="Arial" w:cs="Arial"/>
          <w:b/>
          <w:bCs/>
          <w:iCs/>
          <w:noProof/>
          <w:sz w:val="20"/>
          <w:szCs w:val="20"/>
        </w:rPr>
        <w:t xml:space="preserve">Operator economic </w:t>
      </w:r>
      <w:r w:rsidRPr="00014EBA">
        <w:rPr>
          <w:rFonts w:ascii="Arial" w:hAnsi="Arial" w:cs="Arial"/>
          <w:b/>
          <w:bCs/>
          <w:iCs/>
          <w:noProof/>
          <w:sz w:val="20"/>
          <w:szCs w:val="20"/>
        </w:rPr>
        <w:tab/>
      </w:r>
      <w:r w:rsidRPr="00014EBA">
        <w:rPr>
          <w:rFonts w:ascii="Arial" w:hAnsi="Arial" w:cs="Arial"/>
          <w:b/>
          <w:bCs/>
          <w:iCs/>
          <w:noProof/>
          <w:sz w:val="20"/>
          <w:szCs w:val="20"/>
        </w:rPr>
        <w:tab/>
      </w:r>
      <w:r w:rsidRPr="00014EBA">
        <w:rPr>
          <w:rFonts w:ascii="Arial" w:hAnsi="Arial" w:cs="Arial"/>
          <w:b/>
          <w:bCs/>
          <w:iCs/>
          <w:noProof/>
          <w:sz w:val="20"/>
          <w:szCs w:val="20"/>
        </w:rPr>
        <w:tab/>
        <w:t xml:space="preserve">                                                                         </w:t>
      </w:r>
      <w:r w:rsidRPr="00014EBA">
        <w:rPr>
          <w:rFonts w:ascii="Arial" w:hAnsi="Arial" w:cs="Arial"/>
          <w:b/>
          <w:bCs/>
          <w:iCs/>
          <w:noProof/>
          <w:sz w:val="20"/>
          <w:szCs w:val="20"/>
          <w:lang w:val="it-IT"/>
        </w:rPr>
        <w:t xml:space="preserve">Formular nr. </w:t>
      </w:r>
      <w:r>
        <w:rPr>
          <w:rFonts w:ascii="Arial" w:hAnsi="Arial" w:cs="Arial"/>
          <w:b/>
          <w:bCs/>
          <w:iCs/>
          <w:noProof/>
          <w:sz w:val="20"/>
          <w:szCs w:val="20"/>
          <w:lang w:val="it-IT"/>
        </w:rPr>
        <w:t>7</w:t>
      </w:r>
    </w:p>
    <w:p w14:paraId="4D0301FE" w14:textId="7F888C0C" w:rsidR="00014EBA" w:rsidRPr="00014EBA" w:rsidRDefault="00014EBA" w:rsidP="00014EBA">
      <w:pPr>
        <w:spacing w:after="0" w:line="240" w:lineRule="auto"/>
        <w:rPr>
          <w:rFonts w:ascii="Arial" w:hAnsi="Arial" w:cs="Arial"/>
          <w:b/>
          <w:bCs/>
          <w:iCs/>
          <w:noProof/>
          <w:sz w:val="20"/>
          <w:szCs w:val="20"/>
        </w:rPr>
      </w:pPr>
      <w:r>
        <w:rPr>
          <w:rFonts w:ascii="Arial" w:hAnsi="Arial" w:cs="Arial"/>
          <w:i/>
          <w:iCs/>
          <w:noProof/>
          <w:sz w:val="20"/>
          <w:szCs w:val="20"/>
        </w:rPr>
        <w:t>(</w:t>
      </w:r>
      <w:r w:rsidRPr="00014EBA">
        <w:rPr>
          <w:rFonts w:ascii="Arial" w:hAnsi="Arial" w:cs="Arial"/>
          <w:i/>
          <w:iCs/>
          <w:noProof/>
          <w:sz w:val="20"/>
          <w:szCs w:val="20"/>
        </w:rPr>
        <w:t>Terţ susţinător tehnic si/sau profesional</w:t>
      </w:r>
      <w:r>
        <w:rPr>
          <w:rFonts w:ascii="Arial" w:hAnsi="Arial" w:cs="Arial"/>
          <w:i/>
          <w:iCs/>
          <w:noProof/>
          <w:sz w:val="20"/>
          <w:szCs w:val="20"/>
          <w:lang w:val="ro-RO"/>
        </w:rPr>
        <w:t>)</w:t>
      </w:r>
      <w:r w:rsidRPr="00014EBA">
        <w:rPr>
          <w:rFonts w:ascii="Arial" w:hAnsi="Arial" w:cs="Arial"/>
          <w:b/>
          <w:bCs/>
          <w:iCs/>
          <w:noProof/>
          <w:sz w:val="20"/>
          <w:szCs w:val="20"/>
        </w:rPr>
        <w:t xml:space="preserve">  </w:t>
      </w:r>
    </w:p>
    <w:p w14:paraId="79C368AC" w14:textId="77777777" w:rsidR="00014EBA" w:rsidRPr="00014EBA" w:rsidRDefault="00014EBA" w:rsidP="00014EBA">
      <w:pPr>
        <w:spacing w:after="0" w:line="240" w:lineRule="auto"/>
        <w:rPr>
          <w:rFonts w:ascii="Arial" w:hAnsi="Arial" w:cs="Arial"/>
          <w:b/>
          <w:bCs/>
          <w:iCs/>
          <w:noProof/>
          <w:sz w:val="20"/>
          <w:szCs w:val="20"/>
        </w:rPr>
      </w:pPr>
    </w:p>
    <w:p w14:paraId="5893810C"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 xml:space="preserve"> ................................ </w:t>
      </w:r>
    </w:p>
    <w:p w14:paraId="2DCA9F39"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(denumirea/numele)</w:t>
      </w:r>
    </w:p>
    <w:p w14:paraId="49D8F46C" w14:textId="77777777" w:rsidR="00014EBA" w:rsidRDefault="00014EBA" w:rsidP="005136F2">
      <w:pPr>
        <w:spacing w:after="0" w:line="240" w:lineRule="auto"/>
        <w:rPr>
          <w:rFonts w:ascii="Arial" w:hAnsi="Arial" w:cs="Arial"/>
          <w:bCs/>
          <w:i/>
          <w:noProof/>
          <w:sz w:val="20"/>
          <w:szCs w:val="20"/>
          <w:lang w:val="ro-RO"/>
        </w:rPr>
      </w:pPr>
    </w:p>
    <w:p w14:paraId="152B634D" w14:textId="330199BB" w:rsidR="00014EBA" w:rsidRPr="00014EBA" w:rsidRDefault="00014EBA" w:rsidP="00014EBA">
      <w:pPr>
        <w:jc w:val="both"/>
        <w:rPr>
          <w:rFonts w:ascii="Arial" w:hAnsi="Arial" w:cs="Arial"/>
          <w:i/>
          <w:sz w:val="20"/>
          <w:szCs w:val="20"/>
        </w:rPr>
      </w:pPr>
    </w:p>
    <w:p w14:paraId="1232D9A8" w14:textId="77777777"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MODEL - ANGAJAMENT FERM</w:t>
      </w:r>
    </w:p>
    <w:p w14:paraId="43D4BE0D" w14:textId="47DE522D"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PRIVIND SUSŢINEREA TEHNIC</w:t>
      </w:r>
      <w:r>
        <w:rPr>
          <w:rFonts w:ascii="Arial" w:hAnsi="Arial" w:cs="Arial"/>
          <w:b/>
          <w:bCs/>
          <w:sz w:val="20"/>
          <w:szCs w:val="20"/>
          <w:u w:val="single"/>
        </w:rPr>
        <w:t>Ă</w:t>
      </w:r>
      <w:r w:rsidRPr="00014EBA">
        <w:rPr>
          <w:rFonts w:ascii="Arial" w:hAnsi="Arial" w:cs="Arial"/>
          <w:b/>
          <w:bCs/>
          <w:sz w:val="20"/>
          <w:szCs w:val="20"/>
          <w:u w:val="single"/>
        </w:rPr>
        <w:t xml:space="preserve"> ŞI PROFESIONALĂ A OFERTANTULUI – EXPERIENTA SIMILARA</w:t>
      </w:r>
    </w:p>
    <w:p w14:paraId="538BBF28" w14:textId="77777777" w:rsidR="00014EBA" w:rsidRPr="00014EBA" w:rsidRDefault="00014EBA" w:rsidP="00014EBA">
      <w:pPr>
        <w:spacing w:after="0"/>
        <w:jc w:val="both"/>
        <w:rPr>
          <w:rFonts w:ascii="Arial" w:hAnsi="Arial" w:cs="Arial"/>
          <w:sz w:val="20"/>
          <w:szCs w:val="20"/>
          <w:u w:val="single"/>
        </w:rPr>
      </w:pPr>
      <w:r w:rsidRPr="00014EBA">
        <w:rPr>
          <w:rFonts w:ascii="Arial" w:hAnsi="Arial" w:cs="Arial"/>
          <w:i/>
          <w:sz w:val="20"/>
          <w:szCs w:val="20"/>
        </w:rPr>
        <w:t xml:space="preserve">          </w:t>
      </w:r>
      <w:proofErr w:type="spellStart"/>
      <w:r w:rsidRPr="00014EBA">
        <w:rPr>
          <w:rFonts w:ascii="Arial" w:hAnsi="Arial" w:cs="Arial"/>
          <w:i/>
          <w:sz w:val="20"/>
          <w:szCs w:val="20"/>
        </w:rPr>
        <w:t>Către</w:t>
      </w:r>
      <w:proofErr w:type="spellEnd"/>
      <w:r w:rsidRPr="00014EBA">
        <w:rPr>
          <w:rFonts w:ascii="Arial" w:hAnsi="Arial" w:cs="Arial"/>
          <w:i/>
          <w:sz w:val="20"/>
          <w:szCs w:val="20"/>
        </w:rPr>
        <w:t xml:space="preserve"> </w:t>
      </w:r>
      <w:r w:rsidRPr="00014EBA">
        <w:rPr>
          <w:rFonts w:ascii="Arial" w:hAnsi="Arial" w:cs="Arial"/>
          <w:sz w:val="20"/>
          <w:szCs w:val="20"/>
        </w:rPr>
        <w:t>......................................................</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autorităţii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contractante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şi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completă</w:t>
      </w:r>
      <w:proofErr w:type="spellEnd"/>
      <w:r w:rsidRPr="00014EBA">
        <w:rPr>
          <w:rFonts w:ascii="Arial" w:hAnsi="Arial" w:cs="Arial"/>
          <w:i/>
          <w:sz w:val="20"/>
          <w:szCs w:val="20"/>
        </w:rPr>
        <w:t>)</w:t>
      </w:r>
    </w:p>
    <w:p w14:paraId="3331317B" w14:textId="77777777" w:rsidR="00014EBA" w:rsidRPr="00014EBA" w:rsidRDefault="00014EBA" w:rsidP="00014EBA">
      <w:pPr>
        <w:overflowPunct w:val="0"/>
        <w:autoSpaceDE w:val="0"/>
        <w:autoSpaceDN w:val="0"/>
        <w:adjustRightInd w:val="0"/>
        <w:spacing w:after="0"/>
        <w:jc w:val="both"/>
        <w:textAlignment w:val="baseline"/>
        <w:rPr>
          <w:rFonts w:ascii="Arial" w:hAnsi="Arial" w:cs="Arial"/>
          <w:i/>
          <w:sz w:val="20"/>
          <w:szCs w:val="20"/>
        </w:rPr>
      </w:pPr>
      <w:r w:rsidRPr="00014EBA">
        <w:rPr>
          <w:rFonts w:ascii="Arial" w:hAnsi="Arial" w:cs="Arial"/>
          <w:i/>
          <w:sz w:val="20"/>
          <w:szCs w:val="20"/>
        </w:rPr>
        <w:t xml:space="preserve">          </w:t>
      </w:r>
      <w:proofErr w:type="spellStart"/>
      <w:r w:rsidRPr="00014EBA">
        <w:rPr>
          <w:rFonts w:ascii="Arial" w:hAnsi="Arial" w:cs="Arial"/>
          <w:i/>
          <w:sz w:val="20"/>
          <w:szCs w:val="20"/>
        </w:rPr>
        <w:t>Procedura</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atribuire</w:t>
      </w:r>
      <w:proofErr w:type="spellEnd"/>
      <w:r w:rsidRPr="00014EBA">
        <w:rPr>
          <w:rFonts w:ascii="Arial" w:hAnsi="Arial" w:cs="Arial"/>
          <w:sz w:val="20"/>
          <w:szCs w:val="20"/>
        </w:rPr>
        <w:t>: ........................................</w:t>
      </w:r>
    </w:p>
    <w:p w14:paraId="01440E42" w14:textId="068A96C0" w:rsidR="00014EBA" w:rsidRPr="00014EBA" w:rsidRDefault="00014EBA" w:rsidP="00014EBA">
      <w:pPr>
        <w:overflowPunct w:val="0"/>
        <w:autoSpaceDE w:val="0"/>
        <w:autoSpaceDN w:val="0"/>
        <w:adjustRightInd w:val="0"/>
        <w:spacing w:after="0"/>
        <w:ind w:left="142"/>
        <w:jc w:val="both"/>
        <w:textAlignment w:val="baseline"/>
        <w:rPr>
          <w:rFonts w:ascii="Arial" w:hAnsi="Arial" w:cs="Arial"/>
          <w:b/>
          <w:i/>
          <w:sz w:val="20"/>
          <w:szCs w:val="20"/>
          <w:u w:val="single"/>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 Nr. </w:t>
      </w:r>
      <w:proofErr w:type="spellStart"/>
      <w:r w:rsidRPr="00014EBA">
        <w:rPr>
          <w:rFonts w:ascii="Arial" w:hAnsi="Arial" w:cs="Arial"/>
          <w:i/>
          <w:sz w:val="20"/>
          <w:szCs w:val="20"/>
        </w:rPr>
        <w:t>invitaţie</w:t>
      </w:r>
      <w:proofErr w:type="spellEnd"/>
      <w:r w:rsidRPr="00014EBA">
        <w:rPr>
          <w:rFonts w:ascii="Arial" w:hAnsi="Arial" w:cs="Arial"/>
          <w:i/>
          <w:sz w:val="20"/>
          <w:szCs w:val="20"/>
        </w:rPr>
        <w:t xml:space="preserve"> / </w:t>
      </w:r>
      <w:proofErr w:type="spellStart"/>
      <w:r w:rsidRPr="00014EBA">
        <w:rPr>
          <w:rFonts w:ascii="Arial" w:hAnsi="Arial" w:cs="Arial"/>
          <w:i/>
          <w:sz w:val="20"/>
          <w:szCs w:val="20"/>
        </w:rPr>
        <w:t>anunţ</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participare</w:t>
      </w:r>
      <w:proofErr w:type="spellEnd"/>
      <w:r w:rsidRPr="00014EBA">
        <w:rPr>
          <w:rFonts w:ascii="Arial" w:hAnsi="Arial" w:cs="Arial"/>
          <w:i/>
          <w:sz w:val="20"/>
          <w:szCs w:val="20"/>
        </w:rPr>
        <w:t xml:space="preserve">: </w:t>
      </w:r>
      <w:r w:rsidRPr="00014EBA">
        <w:rPr>
          <w:rFonts w:ascii="Arial" w:hAnsi="Arial" w:cs="Arial"/>
          <w:sz w:val="20"/>
          <w:szCs w:val="20"/>
        </w:rPr>
        <w:t>………………………………</w:t>
      </w:r>
    </w:p>
    <w:p w14:paraId="2AE3B3E6" w14:textId="47403DAB" w:rsidR="00014EBA" w:rsidRDefault="00014EBA" w:rsidP="00014EBA">
      <w:pPr>
        <w:spacing w:after="0" w:line="240" w:lineRule="auto"/>
        <w:rPr>
          <w:rFonts w:ascii="Arial" w:hAnsi="Arial" w:cs="Arial"/>
          <w:i/>
          <w:sz w:val="20"/>
          <w:szCs w:val="20"/>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Data </w:t>
      </w:r>
      <w:proofErr w:type="spellStart"/>
      <w:r w:rsidRPr="00014EBA">
        <w:rPr>
          <w:rFonts w:ascii="Arial" w:hAnsi="Arial" w:cs="Arial"/>
          <w:i/>
          <w:sz w:val="20"/>
          <w:szCs w:val="20"/>
        </w:rPr>
        <w:t>limită</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pentru</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depunerea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ofertei</w:t>
      </w:r>
      <w:proofErr w:type="spellEnd"/>
      <w:r w:rsidRPr="00014EBA">
        <w:rPr>
          <w:rFonts w:ascii="Arial" w:hAnsi="Arial" w:cs="Arial"/>
          <w:i/>
          <w:sz w:val="20"/>
          <w:szCs w:val="20"/>
        </w:rPr>
        <w:t xml:space="preserve"> ..............................................</w:t>
      </w:r>
    </w:p>
    <w:p w14:paraId="4E2B3A32" w14:textId="77777777" w:rsidR="00014EBA" w:rsidRPr="00014EBA" w:rsidRDefault="00014EBA" w:rsidP="00014EBA">
      <w:pPr>
        <w:spacing w:after="0" w:line="240" w:lineRule="auto"/>
        <w:rPr>
          <w:rFonts w:ascii="Arial" w:hAnsi="Arial" w:cs="Arial"/>
          <w:sz w:val="20"/>
          <w:szCs w:val="20"/>
          <w:u w:val="single"/>
          <w:lang w:val="it-IT"/>
        </w:rPr>
      </w:pPr>
    </w:p>
    <w:p w14:paraId="7C7941B0" w14:textId="5DCD2184" w:rsidR="00014EBA" w:rsidRPr="00014EBA" w:rsidRDefault="00014EBA" w:rsidP="00014EBA">
      <w:pPr>
        <w:spacing w:after="0" w:line="240" w:lineRule="auto"/>
        <w:ind w:firstLine="567"/>
        <w:jc w:val="both"/>
        <w:rPr>
          <w:rFonts w:ascii="Arial" w:hAnsi="Arial" w:cs="Arial"/>
          <w:sz w:val="20"/>
          <w:szCs w:val="20"/>
        </w:rPr>
      </w:pPr>
      <w:r w:rsidRPr="00014EBA">
        <w:rPr>
          <w:rFonts w:ascii="Arial" w:hAnsi="Arial" w:cs="Arial"/>
          <w:sz w:val="20"/>
          <w:szCs w:val="20"/>
        </w:rPr>
        <w:t xml:space="preserve">Cu </w:t>
      </w:r>
      <w:proofErr w:type="spellStart"/>
      <w:r w:rsidRPr="00014EBA">
        <w:rPr>
          <w:rFonts w:ascii="Arial" w:hAnsi="Arial" w:cs="Arial"/>
          <w:sz w:val="20"/>
          <w:szCs w:val="20"/>
        </w:rPr>
        <w:t>privire</w:t>
      </w:r>
      <w:proofErr w:type="spellEnd"/>
      <w:r w:rsidRPr="00014EBA">
        <w:rPr>
          <w:rFonts w:ascii="Arial" w:hAnsi="Arial" w:cs="Arial"/>
          <w:sz w:val="20"/>
          <w:szCs w:val="20"/>
        </w:rPr>
        <w:t xml:space="preserve"> la </w:t>
      </w:r>
      <w:proofErr w:type="spellStart"/>
      <w:r w:rsidRPr="00014EBA">
        <w:rPr>
          <w:rFonts w:ascii="Arial" w:hAnsi="Arial" w:cs="Arial"/>
          <w:sz w:val="20"/>
          <w:szCs w:val="20"/>
        </w:rPr>
        <w:t>procedura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atribuirea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 (</w:t>
      </w:r>
      <w:r w:rsidRPr="00014EBA">
        <w:rPr>
          <w:rFonts w:ascii="Arial" w:hAnsi="Arial" w:cs="Arial"/>
          <w:i/>
          <w:sz w:val="20"/>
          <w:szCs w:val="20"/>
        </w:rPr>
        <w:t xml:space="preserve">se </w:t>
      </w:r>
      <w:proofErr w:type="spellStart"/>
      <w:r w:rsidRPr="00014EBA">
        <w:rPr>
          <w:rFonts w:ascii="Arial" w:hAnsi="Arial" w:cs="Arial"/>
          <w:i/>
          <w:sz w:val="20"/>
          <w:szCs w:val="20"/>
        </w:rPr>
        <w:t>va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completa</w:t>
      </w:r>
      <w:proofErr w:type="spellEnd"/>
      <w:r w:rsidRPr="00014EBA">
        <w:rPr>
          <w:rFonts w:ascii="Arial" w:hAnsi="Arial" w:cs="Arial"/>
          <w:i/>
          <w:sz w:val="20"/>
          <w:szCs w:val="20"/>
        </w:rPr>
        <w:t xml:space="preserve"> cu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obiec</w:t>
      </w:r>
      <w:r>
        <w:rPr>
          <w:rFonts w:ascii="Arial" w:hAnsi="Arial" w:cs="Arial"/>
          <w:i/>
          <w:sz w:val="20"/>
          <w:szCs w:val="20"/>
        </w:rPr>
        <w:t>tivului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r>
        <w:rPr>
          <w:rFonts w:ascii="Arial" w:hAnsi="Arial" w:cs="Arial"/>
          <w:sz w:val="20"/>
          <w:szCs w:val="20"/>
        </w:rPr>
        <w:t>........................</w:t>
      </w:r>
      <w:r w:rsidRPr="00014EBA">
        <w:rPr>
          <w:rFonts w:ascii="Arial" w:hAnsi="Arial" w:cs="Arial"/>
          <w:sz w:val="20"/>
          <w:szCs w:val="20"/>
        </w:rPr>
        <w:t xml:space="preserve">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sz w:val="20"/>
          <w:szCs w:val="20"/>
        </w:rPr>
        <w:t xml:space="preserve">), </w:t>
      </w:r>
      <w:proofErr w:type="spellStart"/>
      <w:r w:rsidRPr="00014EBA">
        <w:rPr>
          <w:rFonts w:ascii="Arial" w:hAnsi="Arial" w:cs="Arial"/>
          <w:sz w:val="20"/>
          <w:szCs w:val="20"/>
        </w:rPr>
        <w:t>având</w:t>
      </w:r>
      <w:proofErr w:type="spellEnd"/>
      <w:r w:rsidRPr="00014EBA">
        <w:rPr>
          <w:rFonts w:ascii="Arial" w:hAnsi="Arial" w:cs="Arial"/>
          <w:sz w:val="20"/>
          <w:szCs w:val="20"/>
        </w:rPr>
        <w:t xml:space="preserve"> </w:t>
      </w:r>
      <w:proofErr w:type="spellStart"/>
      <w:r w:rsidRPr="00014EBA">
        <w:rPr>
          <w:rFonts w:ascii="Arial" w:hAnsi="Arial" w:cs="Arial"/>
          <w:sz w:val="20"/>
          <w:szCs w:val="20"/>
        </w:rPr>
        <w:t>sediul</w:t>
      </w:r>
      <w:proofErr w:type="spellEnd"/>
      <w:r>
        <w:rPr>
          <w:rFonts w:ascii="Arial" w:hAnsi="Arial" w:cs="Arial"/>
          <w:sz w:val="20"/>
          <w:szCs w:val="20"/>
        </w:rPr>
        <w:t>………….</w:t>
      </w:r>
      <w:r w:rsidRPr="00014EBA">
        <w:rPr>
          <w:rFonts w:ascii="Arial" w:hAnsi="Arial" w:cs="Arial"/>
          <w:sz w:val="20"/>
          <w:szCs w:val="20"/>
        </w:rPr>
        <w:t>.......... .............</w:t>
      </w:r>
      <w:r w:rsidRPr="00014EBA">
        <w:rPr>
          <w:rFonts w:ascii="Arial" w:hAnsi="Arial" w:cs="Arial"/>
          <w:i/>
          <w:sz w:val="20"/>
          <w:szCs w:val="20"/>
        </w:rPr>
        <w:t>(</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w:t>
      </w:r>
      <w:proofErr w:type="spellStart"/>
      <w:r w:rsidRPr="00014EBA">
        <w:rPr>
          <w:rFonts w:ascii="Arial" w:hAnsi="Arial" w:cs="Arial"/>
          <w:i/>
          <w:sz w:val="20"/>
          <w:szCs w:val="20"/>
        </w:rPr>
        <w:t>grupului</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operatori</w:t>
      </w:r>
      <w:proofErr w:type="spellEnd"/>
      <w:r w:rsidRPr="00014EBA">
        <w:rPr>
          <w:rFonts w:ascii="Arial" w:hAnsi="Arial" w:cs="Arial"/>
          <w:i/>
          <w:sz w:val="20"/>
          <w:szCs w:val="20"/>
        </w:rPr>
        <w:t xml:space="preserve"> economici)</w:t>
      </w:r>
      <w:r w:rsidRPr="00014EBA">
        <w:rPr>
          <w:rFonts w:ascii="Arial" w:hAnsi="Arial" w:cs="Arial"/>
          <w:sz w:val="20"/>
          <w:szCs w:val="20"/>
        </w:rPr>
        <w:t xml:space="preserve"> </w:t>
      </w:r>
      <w:proofErr w:type="spellStart"/>
      <w:r w:rsidRPr="00014EBA">
        <w:rPr>
          <w:rFonts w:ascii="Arial" w:hAnsi="Arial" w:cs="Arial"/>
          <w:sz w:val="20"/>
          <w:szCs w:val="20"/>
        </w:rPr>
        <w:t>toate</w:t>
      </w:r>
      <w:proofErr w:type="spellEnd"/>
      <w:r w:rsidRPr="00014EBA">
        <w:rPr>
          <w:rFonts w:ascii="Arial" w:hAnsi="Arial" w:cs="Arial"/>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termen a </w:t>
      </w:r>
      <w:proofErr w:type="spellStart"/>
      <w:r w:rsidRPr="00014EBA">
        <w:rPr>
          <w:rFonts w:ascii="Arial" w:hAnsi="Arial" w:cs="Arial"/>
          <w:sz w:val="20"/>
          <w:szCs w:val="20"/>
        </w:rPr>
        <w:t>tuturor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acesta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ofertei</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prezentate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ce</w:t>
      </w:r>
      <w:proofErr w:type="spellEnd"/>
      <w:r w:rsidRPr="00014EBA">
        <w:rPr>
          <w:rFonts w:ascii="Arial" w:hAnsi="Arial" w:cs="Arial"/>
          <w:sz w:val="20"/>
          <w:szCs w:val="20"/>
        </w:rPr>
        <w:t xml:space="preserve"> </w:t>
      </w:r>
      <w:proofErr w:type="spellStart"/>
      <w:r w:rsidRPr="00014EBA">
        <w:rPr>
          <w:rFonts w:ascii="Arial" w:hAnsi="Arial" w:cs="Arial"/>
          <w:sz w:val="20"/>
          <w:szCs w:val="20"/>
        </w:rPr>
        <w:t>urmează</w:t>
      </w:r>
      <w:proofErr w:type="spellEnd"/>
      <w:r w:rsidRPr="00014EBA">
        <w:rPr>
          <w:rFonts w:ascii="Arial" w:hAnsi="Arial" w:cs="Arial"/>
          <w:sz w:val="20"/>
          <w:szCs w:val="20"/>
        </w:rPr>
        <w:t xml:space="preserve"> a fi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între</w:t>
      </w:r>
      <w:proofErr w:type="spellEnd"/>
      <w:r w:rsidRPr="00014EBA">
        <w:rPr>
          <w:rFonts w:ascii="Arial" w:hAnsi="Arial" w:cs="Arial"/>
          <w:sz w:val="20"/>
          <w:szCs w:val="20"/>
        </w:rPr>
        <w:t xml:space="preserve"> </w:t>
      </w:r>
      <w:proofErr w:type="spellStart"/>
      <w:r w:rsidRPr="00014EBA">
        <w:rPr>
          <w:rFonts w:ascii="Arial" w:hAnsi="Arial" w:cs="Arial"/>
          <w:sz w:val="20"/>
          <w:szCs w:val="20"/>
        </w:rPr>
        <w:t>ofertant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w:t>
      </w:r>
    </w:p>
    <w:p w14:paraId="52D9FF0D" w14:textId="77777777"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proofErr w:type="spellStart"/>
      <w:r w:rsidRPr="00014EBA">
        <w:rPr>
          <w:rFonts w:ascii="Arial" w:hAnsi="Arial" w:cs="Arial"/>
          <w:sz w:val="20"/>
          <w:szCs w:val="20"/>
        </w:rPr>
        <w:t>Acordarea</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susţinerii</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nu </w:t>
      </w:r>
      <w:proofErr w:type="spellStart"/>
      <w:r w:rsidRPr="00014EBA">
        <w:rPr>
          <w:rFonts w:ascii="Arial" w:hAnsi="Arial" w:cs="Arial"/>
          <w:sz w:val="20"/>
          <w:szCs w:val="20"/>
        </w:rPr>
        <w:t>implică</w:t>
      </w:r>
      <w:proofErr w:type="spellEnd"/>
      <w:r w:rsidRPr="00014EBA">
        <w:rPr>
          <w:rFonts w:ascii="Arial" w:hAnsi="Arial" w:cs="Arial"/>
          <w:sz w:val="20"/>
          <w:szCs w:val="20"/>
        </w:rPr>
        <w:t xml:space="preserve"> </w:t>
      </w:r>
      <w:proofErr w:type="spellStart"/>
      <w:r w:rsidRPr="00014EBA">
        <w:rPr>
          <w:rFonts w:ascii="Arial" w:hAnsi="Arial" w:cs="Arial"/>
          <w:sz w:val="20"/>
          <w:szCs w:val="20"/>
        </w:rPr>
        <w:t>alte</w:t>
      </w:r>
      <w:proofErr w:type="spellEnd"/>
      <w:r w:rsidRPr="00014EBA">
        <w:rPr>
          <w:rFonts w:ascii="Arial" w:hAnsi="Arial" w:cs="Arial"/>
          <w:sz w:val="20"/>
          <w:szCs w:val="20"/>
        </w:rPr>
        <w:t xml:space="preserve"> </w:t>
      </w:r>
      <w:proofErr w:type="spellStart"/>
      <w:r w:rsidRPr="00014EBA">
        <w:rPr>
          <w:rFonts w:ascii="Arial" w:hAnsi="Arial" w:cs="Arial"/>
          <w:sz w:val="20"/>
          <w:szCs w:val="20"/>
        </w:rPr>
        <w:t>costuri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achizitor</w:t>
      </w:r>
      <w:proofErr w:type="spellEnd"/>
      <w:r w:rsidRPr="00014EBA">
        <w:rPr>
          <w:rFonts w:ascii="Arial" w:hAnsi="Arial" w:cs="Arial"/>
          <w:sz w:val="20"/>
          <w:szCs w:val="20"/>
        </w:rPr>
        <w:t xml:space="preserve">, cu </w:t>
      </w:r>
      <w:proofErr w:type="spellStart"/>
      <w:r w:rsidRPr="00014EBA">
        <w:rPr>
          <w:rFonts w:ascii="Arial" w:hAnsi="Arial" w:cs="Arial"/>
          <w:sz w:val="20"/>
          <w:szCs w:val="20"/>
        </w:rPr>
        <w:t>excepţia</w:t>
      </w:r>
      <w:proofErr w:type="spellEnd"/>
      <w:r w:rsidRPr="00014EBA">
        <w:rPr>
          <w:rFonts w:ascii="Arial" w:hAnsi="Arial" w:cs="Arial"/>
          <w:sz w:val="20"/>
          <w:szCs w:val="20"/>
        </w:rPr>
        <w:t xml:space="preserve"> </w:t>
      </w:r>
      <w:proofErr w:type="spellStart"/>
      <w:r w:rsidRPr="00014EBA">
        <w:rPr>
          <w:rFonts w:ascii="Arial" w:hAnsi="Arial" w:cs="Arial"/>
          <w:sz w:val="20"/>
          <w:szCs w:val="20"/>
        </w:rPr>
        <w:t>celor</w:t>
      </w:r>
      <w:proofErr w:type="spellEnd"/>
      <w:r w:rsidRPr="00014EBA">
        <w:rPr>
          <w:rFonts w:ascii="Arial" w:hAnsi="Arial" w:cs="Arial"/>
          <w:sz w:val="20"/>
          <w:szCs w:val="20"/>
        </w:rPr>
        <w:t xml:space="preserve"> care au </w:t>
      </w:r>
      <w:proofErr w:type="spellStart"/>
      <w:r w:rsidRPr="00014EBA">
        <w:rPr>
          <w:rFonts w:ascii="Arial" w:hAnsi="Arial" w:cs="Arial"/>
          <w:sz w:val="20"/>
          <w:szCs w:val="20"/>
        </w:rPr>
        <w:t>fost</w:t>
      </w:r>
      <w:proofErr w:type="spellEnd"/>
      <w:r w:rsidRPr="00014EBA">
        <w:rPr>
          <w:rFonts w:ascii="Arial" w:hAnsi="Arial" w:cs="Arial"/>
          <w:sz w:val="20"/>
          <w:szCs w:val="20"/>
        </w:rPr>
        <w:t xml:space="preserve"> </w:t>
      </w:r>
      <w:proofErr w:type="spellStart"/>
      <w:r w:rsidRPr="00014EBA">
        <w:rPr>
          <w:rFonts w:ascii="Arial" w:hAnsi="Arial" w:cs="Arial"/>
          <w:sz w:val="20"/>
          <w:szCs w:val="20"/>
        </w:rPr>
        <w:t>incluse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propunerea</w:t>
      </w:r>
      <w:proofErr w:type="spellEnd"/>
      <w:r w:rsidRPr="00014EBA">
        <w:rPr>
          <w:rFonts w:ascii="Arial" w:hAnsi="Arial" w:cs="Arial"/>
          <w:sz w:val="20"/>
          <w:szCs w:val="20"/>
        </w:rPr>
        <w:t xml:space="preserve"> </w:t>
      </w:r>
      <w:proofErr w:type="spellStart"/>
      <w:r w:rsidRPr="00014EBA">
        <w:rPr>
          <w:rFonts w:ascii="Arial" w:hAnsi="Arial" w:cs="Arial"/>
          <w:sz w:val="20"/>
          <w:szCs w:val="20"/>
        </w:rPr>
        <w:t>financiară</w:t>
      </w:r>
      <w:proofErr w:type="spellEnd"/>
      <w:r w:rsidRPr="00014EBA">
        <w:rPr>
          <w:rFonts w:ascii="Arial" w:hAnsi="Arial" w:cs="Arial"/>
          <w:sz w:val="20"/>
          <w:szCs w:val="20"/>
        </w:rPr>
        <w:t>.</w:t>
      </w:r>
    </w:p>
    <w:p w14:paraId="101A6C91" w14:textId="75976160"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DF7BD2">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xml:space="preserve"> </w:t>
      </w:r>
      <w:r w:rsidR="00472D1D">
        <w:rPr>
          <w:rFonts w:ascii="Arial" w:hAnsi="Arial" w:cs="Arial"/>
          <w:sz w:val="20"/>
          <w:szCs w:val="20"/>
        </w:rPr>
        <w:t>…</w:t>
      </w:r>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de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reglementară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termen a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w:t>
      </w:r>
    </w:p>
    <w:p w14:paraId="60C3BE28" w14:textId="27E71A9A"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r w:rsidRPr="00014EBA">
        <w:rPr>
          <w:rFonts w:ascii="Arial" w:hAnsi="Arial" w:cs="Arial"/>
          <w:sz w:val="20"/>
          <w:szCs w:val="20"/>
        </w:rPr>
        <w:t xml:space="preserve"> Noi,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oricărei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baza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care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operatorul</w:t>
      </w:r>
      <w:proofErr w:type="spellEnd"/>
      <w:r w:rsidRPr="00014EBA">
        <w:rPr>
          <w:rFonts w:ascii="Arial" w:hAnsi="Arial" w:cs="Arial"/>
          <w:i/>
          <w:sz w:val="20"/>
          <w:szCs w:val="20"/>
        </w:rPr>
        <w:t>)</w:t>
      </w:r>
      <w:r w:rsidRPr="00014EBA">
        <w:rPr>
          <w:rFonts w:ascii="Arial" w:hAnsi="Arial" w:cs="Arial"/>
          <w:sz w:val="20"/>
          <w:szCs w:val="20"/>
        </w:rPr>
        <w:t xml:space="preserve"> a </w:t>
      </w:r>
      <w:proofErr w:type="spellStart"/>
      <w:r w:rsidRPr="00014EBA">
        <w:rPr>
          <w:rFonts w:ascii="Arial" w:hAnsi="Arial" w:cs="Arial"/>
          <w:sz w:val="20"/>
          <w:szCs w:val="20"/>
        </w:rPr>
        <w:t>primit</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prezentului</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renunţând</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invocarea</w:t>
      </w:r>
      <w:proofErr w:type="spellEnd"/>
      <w:r w:rsidRPr="00014EBA">
        <w:rPr>
          <w:rFonts w:ascii="Arial" w:hAnsi="Arial" w:cs="Arial"/>
          <w:sz w:val="20"/>
          <w:szCs w:val="20"/>
        </w:rPr>
        <w:t xml:space="preserve"> </w:t>
      </w:r>
      <w:proofErr w:type="spellStart"/>
      <w:r w:rsidRPr="00014EBA">
        <w:rPr>
          <w:rFonts w:ascii="Arial" w:hAnsi="Arial" w:cs="Arial"/>
          <w:sz w:val="20"/>
          <w:szCs w:val="20"/>
        </w:rPr>
        <w:t>beneficiului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diviziune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discuţiune</w:t>
      </w:r>
      <w:proofErr w:type="spellEnd"/>
      <w:r w:rsidRPr="00014EBA">
        <w:rPr>
          <w:rFonts w:ascii="Arial" w:hAnsi="Arial" w:cs="Arial"/>
          <w:sz w:val="20"/>
          <w:szCs w:val="20"/>
        </w:rPr>
        <w:t>.</w:t>
      </w:r>
    </w:p>
    <w:p w14:paraId="5062E94F" w14:textId="67F44243"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r w:rsidRPr="00014EBA">
        <w:rPr>
          <w:rFonts w:ascii="Arial" w:hAnsi="Arial" w:cs="Arial"/>
          <w:sz w:val="20"/>
          <w:szCs w:val="20"/>
        </w:rPr>
        <w:t xml:space="preserve">Noi,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ca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renunţăm</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de a </w:t>
      </w:r>
      <w:proofErr w:type="spellStart"/>
      <w:r w:rsidRPr="00014EBA">
        <w:rPr>
          <w:rFonts w:ascii="Arial" w:hAnsi="Arial" w:cs="Arial"/>
          <w:sz w:val="20"/>
          <w:szCs w:val="20"/>
        </w:rPr>
        <w:t>invoca</w:t>
      </w:r>
      <w:proofErr w:type="spellEnd"/>
      <w:r w:rsidRPr="00014EBA">
        <w:rPr>
          <w:rFonts w:ascii="Arial" w:hAnsi="Arial" w:cs="Arial"/>
          <w:sz w:val="20"/>
          <w:szCs w:val="20"/>
        </w:rPr>
        <w:t xml:space="preserve"> </w:t>
      </w:r>
      <w:proofErr w:type="spellStart"/>
      <w:r w:rsidRPr="00014EBA">
        <w:rPr>
          <w:rFonts w:ascii="Arial" w:hAnsi="Arial" w:cs="Arial"/>
          <w:sz w:val="20"/>
          <w:szCs w:val="20"/>
        </w:rPr>
        <w:t>orice</w:t>
      </w:r>
      <w:proofErr w:type="spellEnd"/>
      <w:r w:rsidRPr="00014EBA">
        <w:rPr>
          <w:rFonts w:ascii="Arial" w:hAnsi="Arial" w:cs="Arial"/>
          <w:sz w:val="20"/>
          <w:szCs w:val="20"/>
        </w:rPr>
        <w:t xml:space="preserve"> </w:t>
      </w:r>
      <w:proofErr w:type="spellStart"/>
      <w:r w:rsidRPr="00014EBA">
        <w:rPr>
          <w:rFonts w:ascii="Arial" w:hAnsi="Arial" w:cs="Arial"/>
          <w:sz w:val="20"/>
          <w:szCs w:val="20"/>
        </w:rPr>
        <w:t>excepţie</w:t>
      </w:r>
      <w:proofErr w:type="spellEnd"/>
      <w:r w:rsidRPr="00014EBA">
        <w:rPr>
          <w:rFonts w:ascii="Arial" w:hAnsi="Arial" w:cs="Arial"/>
          <w:sz w:val="20"/>
          <w:szCs w:val="20"/>
        </w:rPr>
        <w:t xml:space="preserve"> de </w:t>
      </w:r>
      <w:proofErr w:type="spellStart"/>
      <w:r w:rsidRPr="00014EBA">
        <w:rPr>
          <w:rFonts w:ascii="Arial" w:hAnsi="Arial" w:cs="Arial"/>
          <w:sz w:val="20"/>
          <w:szCs w:val="20"/>
        </w:rPr>
        <w:t>neexecutare</w:t>
      </w:r>
      <w:proofErr w:type="spellEnd"/>
      <w:r w:rsidRPr="00014EBA">
        <w:rPr>
          <w:rFonts w:ascii="Arial" w:hAnsi="Arial" w:cs="Arial"/>
          <w:sz w:val="20"/>
          <w:szCs w:val="20"/>
        </w:rPr>
        <w:t xml:space="preserve">, </w:t>
      </w:r>
      <w:proofErr w:type="spellStart"/>
      <w:r w:rsidRPr="00014EBA">
        <w:rPr>
          <w:rFonts w:ascii="Arial" w:hAnsi="Arial" w:cs="Arial"/>
          <w:sz w:val="20"/>
          <w:szCs w:val="20"/>
        </w:rPr>
        <w:t>atât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cât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 (</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care </w:t>
      </w:r>
      <w:proofErr w:type="spellStart"/>
      <w:r w:rsidRPr="00014EBA">
        <w:rPr>
          <w:rFonts w:ascii="Arial" w:hAnsi="Arial" w:cs="Arial"/>
          <w:sz w:val="20"/>
          <w:szCs w:val="20"/>
        </w:rPr>
        <w:t>ar</w:t>
      </w:r>
      <w:proofErr w:type="spellEnd"/>
      <w:r w:rsidRPr="00014EBA">
        <w:rPr>
          <w:rFonts w:ascii="Arial" w:hAnsi="Arial" w:cs="Arial"/>
          <w:sz w:val="20"/>
          <w:szCs w:val="20"/>
        </w:rPr>
        <w:t xml:space="preserve"> </w:t>
      </w:r>
      <w:proofErr w:type="spellStart"/>
      <w:r w:rsidRPr="00014EBA">
        <w:rPr>
          <w:rFonts w:ascii="Arial" w:hAnsi="Arial" w:cs="Arial"/>
          <w:sz w:val="20"/>
          <w:szCs w:val="20"/>
        </w:rPr>
        <w:t>putea</w:t>
      </w:r>
      <w:proofErr w:type="spellEnd"/>
      <w:r w:rsidRPr="00014EBA">
        <w:rPr>
          <w:rFonts w:ascii="Arial" w:hAnsi="Arial" w:cs="Arial"/>
          <w:sz w:val="20"/>
          <w:szCs w:val="20"/>
        </w:rPr>
        <w:t xml:space="preserve"> conduce la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parţială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totală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la </w:t>
      </w:r>
      <w:proofErr w:type="spellStart"/>
      <w:r w:rsidRPr="00014EBA">
        <w:rPr>
          <w:rFonts w:ascii="Arial" w:hAnsi="Arial" w:cs="Arial"/>
          <w:sz w:val="20"/>
          <w:szCs w:val="20"/>
        </w:rPr>
        <w:t>executarea</w:t>
      </w:r>
      <w:proofErr w:type="spellEnd"/>
      <w:r w:rsidRPr="00014EBA">
        <w:rPr>
          <w:rFonts w:ascii="Arial" w:hAnsi="Arial" w:cs="Arial"/>
          <w:sz w:val="20"/>
          <w:szCs w:val="20"/>
        </w:rPr>
        <w:t xml:space="preserve"> cu </w:t>
      </w:r>
      <w:proofErr w:type="spellStart"/>
      <w:r w:rsidRPr="00014EBA">
        <w:rPr>
          <w:rFonts w:ascii="Arial" w:hAnsi="Arial" w:cs="Arial"/>
          <w:sz w:val="20"/>
          <w:szCs w:val="20"/>
        </w:rPr>
        <w:t>întârziere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necorespunzător</w:t>
      </w:r>
      <w:proofErr w:type="spellEnd"/>
      <w:r w:rsidRPr="00014EBA">
        <w:rPr>
          <w:rFonts w:ascii="Arial" w:hAnsi="Arial" w:cs="Arial"/>
          <w:sz w:val="20"/>
          <w:szCs w:val="20"/>
        </w:rPr>
        <w:t xml:space="preserve"> a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proofErr w:type="spellStart"/>
      <w:r w:rsidRPr="00014EBA">
        <w:rPr>
          <w:rFonts w:ascii="Arial" w:hAnsi="Arial" w:cs="Arial"/>
          <w:sz w:val="20"/>
          <w:szCs w:val="20"/>
        </w:rPr>
        <w:t>prin</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7D9D614C" w14:textId="0B032DC6"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r w:rsidRPr="00014EBA">
        <w:rPr>
          <w:rFonts w:ascii="Arial" w:hAnsi="Arial" w:cs="Arial"/>
          <w:sz w:val="20"/>
          <w:szCs w:val="20"/>
        </w:rPr>
        <w:t>Noi,..................................</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prejudiciile</w:t>
      </w:r>
      <w:proofErr w:type="spellEnd"/>
      <w:r w:rsidRPr="00014EBA">
        <w:rPr>
          <w:rFonts w:ascii="Arial" w:hAnsi="Arial" w:cs="Arial"/>
          <w:sz w:val="20"/>
          <w:szCs w:val="20"/>
        </w:rPr>
        <w:t xml:space="preserve"> </w:t>
      </w:r>
      <w:proofErr w:type="spellStart"/>
      <w:r w:rsidRPr="00014EBA">
        <w:rPr>
          <w:rFonts w:ascii="Arial" w:hAnsi="Arial" w:cs="Arial"/>
          <w:sz w:val="20"/>
          <w:szCs w:val="20"/>
        </w:rPr>
        <w:t>cauzate</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ca </w:t>
      </w:r>
      <w:proofErr w:type="spellStart"/>
      <w:r w:rsidRPr="00014EBA">
        <w:rPr>
          <w:rFonts w:ascii="Arial" w:hAnsi="Arial" w:cs="Arial"/>
          <w:sz w:val="20"/>
          <w:szCs w:val="20"/>
        </w:rPr>
        <w:t>urmare</w:t>
      </w:r>
      <w:proofErr w:type="spellEnd"/>
      <w:r w:rsidRPr="00014EBA">
        <w:rPr>
          <w:rFonts w:ascii="Arial" w:hAnsi="Arial" w:cs="Arial"/>
          <w:sz w:val="20"/>
          <w:szCs w:val="20"/>
        </w:rPr>
        <w:t xml:space="preserve"> a </w:t>
      </w:r>
      <w:proofErr w:type="spellStart"/>
      <w:r w:rsidRPr="00014EBA">
        <w:rPr>
          <w:rFonts w:ascii="Arial" w:hAnsi="Arial" w:cs="Arial"/>
          <w:sz w:val="20"/>
          <w:szCs w:val="20"/>
        </w:rPr>
        <w:t>nerespectării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prevăzute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19AAAC81" w14:textId="5374E969" w:rsidR="00014EBA" w:rsidRPr="00014EBA" w:rsidRDefault="00014EBA" w:rsidP="00014EBA">
      <w:pPr>
        <w:spacing w:after="0" w:line="240" w:lineRule="auto"/>
        <w:jc w:val="both"/>
        <w:rPr>
          <w:rFonts w:ascii="Arial" w:hAnsi="Arial" w:cs="Arial"/>
          <w:i/>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reprezintă</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angajamentul</w:t>
      </w:r>
      <w:proofErr w:type="spellEnd"/>
      <w:r w:rsidRPr="00014EBA">
        <w:rPr>
          <w:rFonts w:ascii="Arial" w:hAnsi="Arial" w:cs="Arial"/>
          <w:sz w:val="20"/>
          <w:szCs w:val="20"/>
        </w:rPr>
        <w:t xml:space="preserve"> </w:t>
      </w:r>
      <w:proofErr w:type="spellStart"/>
      <w:r w:rsidRPr="00014EBA">
        <w:rPr>
          <w:rFonts w:ascii="Arial" w:hAnsi="Arial" w:cs="Arial"/>
          <w:sz w:val="20"/>
          <w:szCs w:val="20"/>
        </w:rPr>
        <w:t>nostru</w:t>
      </w:r>
      <w:proofErr w:type="spellEnd"/>
      <w:r w:rsidRPr="00014EBA">
        <w:rPr>
          <w:rFonts w:ascii="Arial" w:hAnsi="Arial" w:cs="Arial"/>
          <w:sz w:val="20"/>
          <w:szCs w:val="20"/>
        </w:rPr>
        <w:t xml:space="preserve">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conformitate</w:t>
      </w:r>
      <w:proofErr w:type="spellEnd"/>
      <w:r w:rsidRPr="00014EBA">
        <w:rPr>
          <w:rFonts w:ascii="Arial" w:hAnsi="Arial" w:cs="Arial"/>
          <w:sz w:val="20"/>
          <w:szCs w:val="20"/>
        </w:rPr>
        <w:t xml:space="preserve"> cu </w:t>
      </w:r>
      <w:proofErr w:type="spellStart"/>
      <w:r w:rsidRPr="00014EBA">
        <w:rPr>
          <w:rFonts w:ascii="Arial" w:hAnsi="Arial" w:cs="Arial"/>
          <w:sz w:val="20"/>
          <w:szCs w:val="20"/>
        </w:rPr>
        <w:t>prevederile</w:t>
      </w:r>
      <w:proofErr w:type="spellEnd"/>
      <w:r w:rsidRPr="00014EBA">
        <w:rPr>
          <w:rFonts w:ascii="Arial" w:hAnsi="Arial" w:cs="Arial"/>
          <w:sz w:val="20"/>
          <w:szCs w:val="20"/>
        </w:rPr>
        <w:t xml:space="preserve"> </w:t>
      </w:r>
      <w:r w:rsidR="00472D1D">
        <w:rPr>
          <w:rFonts w:ascii="Arial" w:hAnsi="Arial" w:cs="Arial"/>
          <w:sz w:val="20"/>
          <w:szCs w:val="20"/>
        </w:rPr>
        <w:t>a</w:t>
      </w:r>
      <w:r w:rsidRPr="00014EBA">
        <w:rPr>
          <w:rFonts w:ascii="Arial" w:hAnsi="Arial" w:cs="Arial"/>
          <w:sz w:val="20"/>
          <w:szCs w:val="20"/>
        </w:rPr>
        <w:t xml:space="preserve">rt. 182 din </w:t>
      </w:r>
      <w:proofErr w:type="spellStart"/>
      <w:r w:rsidRPr="00014EBA">
        <w:rPr>
          <w:rFonts w:ascii="Arial" w:hAnsi="Arial" w:cs="Arial"/>
          <w:sz w:val="20"/>
          <w:szCs w:val="20"/>
        </w:rPr>
        <w:t>Legea</w:t>
      </w:r>
      <w:proofErr w:type="spellEnd"/>
      <w:r w:rsidRPr="00014EBA">
        <w:rPr>
          <w:rFonts w:ascii="Arial" w:hAnsi="Arial" w:cs="Arial"/>
          <w:sz w:val="20"/>
          <w:szCs w:val="20"/>
        </w:rPr>
        <w:t xml:space="preserve"> 98/2016 </w:t>
      </w:r>
      <w:proofErr w:type="spellStart"/>
      <w:r w:rsidRPr="00014EBA">
        <w:rPr>
          <w:rFonts w:ascii="Arial" w:hAnsi="Arial" w:cs="Arial"/>
          <w:sz w:val="20"/>
          <w:szCs w:val="20"/>
        </w:rPr>
        <w:t>si</w:t>
      </w:r>
      <w:proofErr w:type="spellEnd"/>
      <w:r w:rsidRPr="00014EBA">
        <w:rPr>
          <w:rFonts w:ascii="Arial" w:hAnsi="Arial" w:cs="Arial"/>
          <w:sz w:val="20"/>
          <w:szCs w:val="20"/>
        </w:rPr>
        <w:t xml:space="preserve">  Art. 48 </w:t>
      </w:r>
      <w:proofErr w:type="spellStart"/>
      <w:r w:rsidRPr="00014EBA">
        <w:rPr>
          <w:rFonts w:ascii="Arial" w:hAnsi="Arial" w:cs="Arial"/>
          <w:sz w:val="20"/>
          <w:szCs w:val="20"/>
        </w:rPr>
        <w:t>alin</w:t>
      </w:r>
      <w:proofErr w:type="spellEnd"/>
      <w:r w:rsidRPr="00014EBA">
        <w:rPr>
          <w:rFonts w:ascii="Arial" w:hAnsi="Arial" w:cs="Arial"/>
          <w:sz w:val="20"/>
          <w:szCs w:val="20"/>
        </w:rPr>
        <w:t>.</w:t>
      </w:r>
      <w:r w:rsidR="00472D1D">
        <w:rPr>
          <w:rFonts w:ascii="Arial" w:hAnsi="Arial" w:cs="Arial"/>
          <w:sz w:val="20"/>
          <w:szCs w:val="20"/>
        </w:rPr>
        <w:t xml:space="preserve"> </w:t>
      </w:r>
      <w:r w:rsidRPr="00014EBA">
        <w:rPr>
          <w:rFonts w:ascii="Arial" w:hAnsi="Arial" w:cs="Arial"/>
          <w:sz w:val="20"/>
          <w:szCs w:val="20"/>
        </w:rPr>
        <w:t xml:space="preserve">(1), Art. 49 din HG nr. 395/2016, care </w:t>
      </w:r>
      <w:proofErr w:type="spellStart"/>
      <w:r w:rsidRPr="00014EBA">
        <w:rPr>
          <w:rFonts w:ascii="Arial" w:hAnsi="Arial" w:cs="Arial"/>
          <w:sz w:val="20"/>
          <w:szCs w:val="20"/>
        </w:rPr>
        <w:t>dă</w:t>
      </w:r>
      <w:proofErr w:type="spellEnd"/>
      <w:r w:rsidRPr="00014EBA">
        <w:rPr>
          <w:rFonts w:ascii="Arial" w:hAnsi="Arial" w:cs="Arial"/>
          <w:sz w:val="20"/>
          <w:szCs w:val="20"/>
        </w:rPr>
        <w:t xml:space="preserve">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de a </w:t>
      </w:r>
      <w:proofErr w:type="spellStart"/>
      <w:r w:rsidRPr="00014EBA">
        <w:rPr>
          <w:rFonts w:ascii="Arial" w:hAnsi="Arial" w:cs="Arial"/>
          <w:sz w:val="20"/>
          <w:szCs w:val="20"/>
        </w:rPr>
        <w:t>solicita</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legitim,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de </w:t>
      </w:r>
      <w:proofErr w:type="spellStart"/>
      <w:r w:rsidRPr="00014EBA">
        <w:rPr>
          <w:rFonts w:ascii="Arial" w:hAnsi="Arial" w:cs="Arial"/>
          <w:sz w:val="20"/>
          <w:szCs w:val="20"/>
        </w:rPr>
        <w:t>către</w:t>
      </w:r>
      <w:proofErr w:type="spellEnd"/>
      <w:r w:rsidRPr="00014EBA">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a </w:t>
      </w:r>
      <w:proofErr w:type="spellStart"/>
      <w:r w:rsidRPr="00014EBA">
        <w:rPr>
          <w:rFonts w:ascii="Arial" w:hAnsi="Arial" w:cs="Arial"/>
          <w:sz w:val="20"/>
          <w:szCs w:val="20"/>
        </w:rPr>
        <w:t>anumitor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care </w:t>
      </w:r>
      <w:proofErr w:type="spellStart"/>
      <w:r w:rsidRPr="00014EBA">
        <w:rPr>
          <w:rFonts w:ascii="Arial" w:hAnsi="Arial" w:cs="Arial"/>
          <w:sz w:val="20"/>
          <w:szCs w:val="20"/>
        </w:rPr>
        <w:t>decurg</w:t>
      </w:r>
      <w:proofErr w:type="spellEnd"/>
      <w:r w:rsidRPr="00014EBA">
        <w:rPr>
          <w:rFonts w:ascii="Arial" w:hAnsi="Arial" w:cs="Arial"/>
          <w:sz w:val="20"/>
          <w:szCs w:val="20"/>
        </w:rPr>
        <w:t xml:space="preserve"> din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acordată</w:t>
      </w:r>
      <w:proofErr w:type="spellEnd"/>
      <w:r w:rsidRPr="00014EBA">
        <w:rPr>
          <w:rFonts w:ascii="Arial" w:hAnsi="Arial" w:cs="Arial"/>
          <w:sz w:val="20"/>
          <w:szCs w:val="20"/>
        </w:rPr>
        <w:t xml:space="preserve"> ..............................................................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ofertantului).</w:t>
      </w:r>
    </w:p>
    <w:p w14:paraId="43A88922" w14:textId="77777777" w:rsidR="00014EBA" w:rsidRPr="00014EBA" w:rsidRDefault="00014EBA" w:rsidP="00014EBA">
      <w:pPr>
        <w:jc w:val="both"/>
        <w:rPr>
          <w:rFonts w:ascii="Arial" w:hAnsi="Arial" w:cs="Arial"/>
          <w:iCs/>
          <w:sz w:val="20"/>
          <w:szCs w:val="20"/>
        </w:rPr>
      </w:pPr>
    </w:p>
    <w:p w14:paraId="33A1C700" w14:textId="357A1792" w:rsidR="00014EBA" w:rsidRPr="00014EBA" w:rsidRDefault="00014EBA" w:rsidP="00014EBA">
      <w:pPr>
        <w:jc w:val="both"/>
        <w:rPr>
          <w:rFonts w:ascii="Arial" w:hAnsi="Arial" w:cs="Arial"/>
          <w:i/>
          <w:iCs/>
          <w:sz w:val="20"/>
          <w:szCs w:val="20"/>
        </w:rPr>
      </w:pPr>
      <w:r w:rsidRPr="00014EBA">
        <w:rPr>
          <w:rFonts w:ascii="Arial" w:hAnsi="Arial" w:cs="Arial"/>
          <w:iCs/>
          <w:sz w:val="20"/>
          <w:szCs w:val="20"/>
        </w:rPr>
        <w:t xml:space="preserve">Data </w:t>
      </w:r>
      <w:r w:rsidRPr="00014EBA">
        <w:rPr>
          <w:rFonts w:ascii="Arial" w:hAnsi="Arial" w:cs="Arial"/>
          <w:i/>
          <w:iCs/>
          <w:sz w:val="20"/>
          <w:szCs w:val="20"/>
        </w:rPr>
        <w:t xml:space="preserve">..........................     </w:t>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p>
    <w:p w14:paraId="605C292F" w14:textId="77777777" w:rsidR="00014EBA" w:rsidRPr="00014EBA" w:rsidRDefault="00014EBA" w:rsidP="00014EBA">
      <w:pPr>
        <w:jc w:val="center"/>
        <w:rPr>
          <w:rFonts w:ascii="Arial" w:hAnsi="Arial" w:cs="Arial"/>
          <w:i/>
          <w:iCs/>
          <w:sz w:val="20"/>
          <w:szCs w:val="20"/>
        </w:rPr>
      </w:pPr>
      <w:proofErr w:type="spellStart"/>
      <w:r w:rsidRPr="00014EBA">
        <w:rPr>
          <w:rFonts w:ascii="Arial" w:hAnsi="Arial" w:cs="Arial"/>
          <w:i/>
          <w:iCs/>
          <w:sz w:val="20"/>
          <w:szCs w:val="20"/>
        </w:rPr>
        <w:t>Terţ</w:t>
      </w:r>
      <w:proofErr w:type="spellEnd"/>
      <w:r w:rsidRPr="00014EBA">
        <w:rPr>
          <w:rFonts w:ascii="Arial" w:hAnsi="Arial" w:cs="Arial"/>
          <w:i/>
          <w:iCs/>
          <w:sz w:val="20"/>
          <w:szCs w:val="20"/>
        </w:rPr>
        <w:t xml:space="preserve"> </w:t>
      </w:r>
      <w:proofErr w:type="spellStart"/>
      <w:r w:rsidRPr="00014EBA">
        <w:rPr>
          <w:rFonts w:ascii="Arial" w:hAnsi="Arial" w:cs="Arial"/>
          <w:i/>
          <w:iCs/>
          <w:sz w:val="20"/>
          <w:szCs w:val="20"/>
        </w:rPr>
        <w:t>susţinător</w:t>
      </w:r>
      <w:proofErr w:type="spellEnd"/>
      <w:r w:rsidRPr="00014EBA">
        <w:rPr>
          <w:rFonts w:ascii="Arial" w:hAnsi="Arial" w:cs="Arial"/>
          <w:i/>
          <w:iCs/>
          <w:sz w:val="20"/>
          <w:szCs w:val="20"/>
        </w:rPr>
        <w:t>,</w:t>
      </w:r>
    </w:p>
    <w:p w14:paraId="4AA4D647" w14:textId="77777777" w:rsidR="00014EBA" w:rsidRPr="00014EBA" w:rsidRDefault="00014EBA" w:rsidP="00014EBA">
      <w:pPr>
        <w:jc w:val="center"/>
        <w:rPr>
          <w:rFonts w:ascii="Arial" w:hAnsi="Arial" w:cs="Arial"/>
          <w:iCs/>
          <w:sz w:val="20"/>
          <w:szCs w:val="20"/>
        </w:rPr>
      </w:pPr>
      <w:r w:rsidRPr="00014EBA">
        <w:rPr>
          <w:rFonts w:ascii="Arial" w:hAnsi="Arial" w:cs="Arial"/>
          <w:i/>
          <w:iCs/>
          <w:sz w:val="20"/>
          <w:szCs w:val="20"/>
        </w:rPr>
        <w:t>………………………….</w:t>
      </w:r>
    </w:p>
    <w:p w14:paraId="1BC9F9E4" w14:textId="13AF2F04" w:rsidR="00014EBA" w:rsidRDefault="00014EBA" w:rsidP="005136F2">
      <w:pPr>
        <w:spacing w:after="0" w:line="240" w:lineRule="auto"/>
        <w:rPr>
          <w:rFonts w:ascii="Arial" w:hAnsi="Arial" w:cs="Arial"/>
          <w:bCs/>
          <w:i/>
          <w:noProof/>
          <w:sz w:val="20"/>
          <w:szCs w:val="20"/>
          <w:lang w:val="ro-RO"/>
        </w:rPr>
        <w:sectPr w:rsidR="00014EBA" w:rsidSect="007C6100">
          <w:headerReference w:type="default" r:id="rId12"/>
          <w:footerReference w:type="default" r:id="rId13"/>
          <w:pgSz w:w="11906" w:h="16838"/>
          <w:pgMar w:top="1134" w:right="1274" w:bottom="709" w:left="992" w:header="720" w:footer="141" w:gutter="0"/>
          <w:cols w:space="720"/>
          <w:docGrid w:linePitch="360"/>
        </w:sectPr>
      </w:pPr>
    </w:p>
    <w:p w14:paraId="2A3CFE7A" w14:textId="474EEF15" w:rsidR="00182329" w:rsidRPr="000A5CA6" w:rsidRDefault="000A5CA6" w:rsidP="00182329">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w:t>
      </w:r>
      <w:r w:rsidR="005B5772">
        <w:rPr>
          <w:rFonts w:ascii="Arial" w:hAnsi="Arial" w:cs="Arial"/>
          <w:b/>
          <w:sz w:val="20"/>
          <w:szCs w:val="20"/>
          <w:lang w:val="ro-RO"/>
        </w:rPr>
        <w:t xml:space="preserve"> </w:t>
      </w:r>
      <w:r w:rsidR="00EF7E98">
        <w:rPr>
          <w:rFonts w:ascii="Arial" w:hAnsi="Arial" w:cs="Arial"/>
          <w:b/>
          <w:sz w:val="20"/>
          <w:szCs w:val="20"/>
          <w:lang w:val="ro-RO"/>
        </w:rPr>
        <w:t>8</w:t>
      </w:r>
    </w:p>
    <w:p w14:paraId="00FB49E4"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434E72D0"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3977E3D"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55D2C5F2" w14:textId="77777777" w:rsidR="00182329" w:rsidRPr="000A5CA6" w:rsidRDefault="00182329" w:rsidP="00182329">
      <w:pPr>
        <w:spacing w:after="0" w:line="240" w:lineRule="auto"/>
        <w:jc w:val="both"/>
        <w:rPr>
          <w:rFonts w:ascii="Arial" w:hAnsi="Arial" w:cs="Arial"/>
          <w:b/>
          <w:sz w:val="20"/>
          <w:szCs w:val="20"/>
          <w:lang w:val="ro-RO"/>
        </w:rPr>
      </w:pPr>
    </w:p>
    <w:p w14:paraId="1200C250" w14:textId="77777777" w:rsidR="00182329" w:rsidRPr="000A5CA6" w:rsidRDefault="00182329" w:rsidP="00182329">
      <w:pPr>
        <w:spacing w:after="0" w:line="240" w:lineRule="auto"/>
        <w:jc w:val="center"/>
        <w:rPr>
          <w:rFonts w:ascii="Arial" w:hAnsi="Arial" w:cs="Arial"/>
          <w:b/>
          <w:sz w:val="20"/>
          <w:szCs w:val="20"/>
          <w:lang w:val="ro-RO"/>
        </w:rPr>
      </w:pPr>
      <w:r w:rsidRPr="000A5CA6">
        <w:rPr>
          <w:rFonts w:ascii="Arial" w:hAnsi="Arial" w:cs="Arial"/>
          <w:b/>
          <w:sz w:val="20"/>
          <w:szCs w:val="20"/>
          <w:lang w:val="ro-RO"/>
        </w:rPr>
        <w:t>FORMULAR DE OFERTĂ</w:t>
      </w:r>
    </w:p>
    <w:p w14:paraId="422B3208" w14:textId="77777777" w:rsidR="00182329" w:rsidRPr="000A5CA6" w:rsidRDefault="00182329" w:rsidP="00182329">
      <w:pPr>
        <w:spacing w:after="0" w:line="240" w:lineRule="auto"/>
        <w:jc w:val="both"/>
        <w:rPr>
          <w:rFonts w:ascii="Arial" w:hAnsi="Arial" w:cs="Arial"/>
          <w:b/>
          <w:sz w:val="20"/>
          <w:szCs w:val="20"/>
          <w:lang w:val="ro-RO"/>
        </w:rPr>
      </w:pPr>
    </w:p>
    <w:p w14:paraId="0E2B34E0" w14:textId="77777777" w:rsidR="00A769B8" w:rsidRPr="000A5CA6" w:rsidRDefault="00A769B8" w:rsidP="00A769B8">
      <w:pPr>
        <w:spacing w:after="0" w:line="240" w:lineRule="auto"/>
        <w:jc w:val="both"/>
        <w:rPr>
          <w:rFonts w:ascii="Arial" w:hAnsi="Arial" w:cs="Arial"/>
          <w:sz w:val="20"/>
          <w:szCs w:val="20"/>
          <w:lang w:val="ro-RO"/>
        </w:rPr>
      </w:pPr>
    </w:p>
    <w:p w14:paraId="2A98324B" w14:textId="160EB352"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Către, </w:t>
      </w:r>
      <w:r w:rsidR="00C76289">
        <w:rPr>
          <w:rFonts w:ascii="Arial" w:hAnsi="Arial" w:cs="Arial"/>
          <w:sz w:val="20"/>
          <w:szCs w:val="20"/>
          <w:lang w:val="ro-RO"/>
        </w:rPr>
        <w:t xml:space="preserve">DIRECȚIA DE ASISTENȚĂ SOCIALĂ </w:t>
      </w:r>
      <w:r w:rsidRPr="000A5CA6">
        <w:rPr>
          <w:rFonts w:ascii="Arial" w:hAnsi="Arial" w:cs="Arial"/>
          <w:sz w:val="20"/>
          <w:szCs w:val="20"/>
          <w:lang w:val="ro-RO"/>
        </w:rPr>
        <w:t>BAIA MARE</w:t>
      </w:r>
    </w:p>
    <w:p w14:paraId="2BCE3493" w14:textId="09CDFE77" w:rsidR="00A769B8" w:rsidRPr="000A5CA6" w:rsidRDefault="00C76289" w:rsidP="00C76289">
      <w:pPr>
        <w:spacing w:after="0"/>
        <w:jc w:val="both"/>
        <w:rPr>
          <w:rFonts w:ascii="Arial" w:hAnsi="Arial" w:cs="Arial"/>
          <w:sz w:val="20"/>
          <w:szCs w:val="20"/>
          <w:lang w:val="ro-RO"/>
        </w:rPr>
      </w:pPr>
      <w:r>
        <w:rPr>
          <w:rFonts w:ascii="Arial" w:hAnsi="Arial" w:cs="Arial"/>
          <w:sz w:val="20"/>
          <w:szCs w:val="20"/>
          <w:lang w:val="ro-RO"/>
        </w:rPr>
        <w:t xml:space="preserve">           </w:t>
      </w:r>
      <w:r w:rsidR="00A769B8" w:rsidRPr="000A5CA6">
        <w:rPr>
          <w:rFonts w:ascii="Arial" w:hAnsi="Arial" w:cs="Arial"/>
          <w:sz w:val="20"/>
          <w:szCs w:val="20"/>
          <w:lang w:val="ro-RO"/>
        </w:rPr>
        <w:t>Baia Mare, str.</w:t>
      </w:r>
      <w:r>
        <w:rPr>
          <w:rFonts w:ascii="Arial" w:hAnsi="Arial" w:cs="Arial"/>
          <w:sz w:val="20"/>
          <w:szCs w:val="20"/>
          <w:lang w:val="ro-RO"/>
        </w:rPr>
        <w:t xml:space="preserve"> Dacia, </w:t>
      </w:r>
      <w:r w:rsidR="00A769B8" w:rsidRPr="000A5CA6">
        <w:rPr>
          <w:rFonts w:ascii="Arial" w:hAnsi="Arial" w:cs="Arial"/>
          <w:sz w:val="20"/>
          <w:szCs w:val="20"/>
          <w:lang w:val="ro-RO"/>
        </w:rPr>
        <w:t xml:space="preserve">nr. </w:t>
      </w:r>
      <w:r>
        <w:rPr>
          <w:rFonts w:ascii="Arial" w:hAnsi="Arial" w:cs="Arial"/>
          <w:sz w:val="20"/>
          <w:szCs w:val="20"/>
          <w:lang w:val="ro-RO"/>
        </w:rPr>
        <w:t>1</w:t>
      </w:r>
      <w:r w:rsidR="00A769B8" w:rsidRPr="000A5CA6">
        <w:rPr>
          <w:rFonts w:ascii="Arial" w:hAnsi="Arial" w:cs="Arial"/>
          <w:sz w:val="20"/>
          <w:szCs w:val="20"/>
          <w:lang w:val="ro-RO"/>
        </w:rPr>
        <w:t>, jud. Maramureș</w:t>
      </w:r>
    </w:p>
    <w:p w14:paraId="20C3B044" w14:textId="77777777" w:rsidR="00A769B8" w:rsidRPr="000A5CA6" w:rsidRDefault="00A769B8" w:rsidP="00A769B8">
      <w:pPr>
        <w:spacing w:after="0" w:line="240" w:lineRule="auto"/>
        <w:jc w:val="both"/>
        <w:rPr>
          <w:rFonts w:ascii="Arial" w:hAnsi="Arial" w:cs="Arial"/>
          <w:sz w:val="20"/>
          <w:szCs w:val="20"/>
          <w:lang w:val="ro-RO"/>
        </w:rPr>
      </w:pPr>
    </w:p>
    <w:p w14:paraId="0E4DD169" w14:textId="77777777" w:rsidR="00A769B8" w:rsidRPr="000A5CA6" w:rsidRDefault="00A769B8" w:rsidP="00A769B8">
      <w:pPr>
        <w:spacing w:after="0" w:line="240" w:lineRule="auto"/>
        <w:jc w:val="both"/>
        <w:rPr>
          <w:rFonts w:ascii="Arial" w:hAnsi="Arial" w:cs="Arial"/>
          <w:sz w:val="20"/>
          <w:szCs w:val="20"/>
          <w:lang w:val="ro-RO"/>
        </w:rPr>
      </w:pPr>
    </w:p>
    <w:p w14:paraId="5A675F2B"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Subsemnatul ............................... (numele si prenumele in clar), reprezentant .................. (legal/imputernicit) al ofertantului ............................... (denumirea/numele ofertantului)</w:t>
      </w:r>
    </w:p>
    <w:p w14:paraId="4ABACD09" w14:textId="2EDF6A1D" w:rsidR="00A769B8" w:rsidRPr="00F1702A" w:rsidRDefault="00A769B8" w:rsidP="00B82B2D">
      <w:pPr>
        <w:pStyle w:val="BodyText"/>
        <w:kinsoku w:val="0"/>
        <w:overflowPunct w:val="0"/>
        <w:jc w:val="both"/>
        <w:rPr>
          <w:rFonts w:ascii="Arial" w:hAnsi="Arial" w:cs="Arial"/>
          <w:b/>
          <w:sz w:val="20"/>
          <w:szCs w:val="20"/>
        </w:rPr>
      </w:pPr>
      <w:r w:rsidRPr="000A5CA6">
        <w:rPr>
          <w:rFonts w:ascii="Arial" w:hAnsi="Arial" w:cs="Arial"/>
          <w:sz w:val="20"/>
          <w:szCs w:val="20"/>
          <w:lang w:val="ro-RO"/>
        </w:rPr>
        <w:t xml:space="preserve">1. Examinând documentele achiziției (Anunțul la </w:t>
      </w:r>
      <w:r w:rsidR="00F1702A">
        <w:rPr>
          <w:rFonts w:ascii="Arial" w:hAnsi="Arial" w:cs="Arial"/>
          <w:sz w:val="20"/>
          <w:szCs w:val="20"/>
          <w:lang w:val="ro-RO"/>
        </w:rPr>
        <w:t xml:space="preserve">procedura prorpie </w:t>
      </w:r>
      <w:r w:rsidRPr="000A5CA6">
        <w:rPr>
          <w:rFonts w:ascii="Arial" w:hAnsi="Arial" w:cs="Arial"/>
          <w:sz w:val="20"/>
          <w:szCs w:val="20"/>
          <w:lang w:val="ro-RO"/>
        </w:rPr>
        <w:t xml:space="preserve">și Caietul de sarcini), ne oferim ca, în conformitate cu prevederile şi cerinţele cuprinse în documentaţia mai sus menţionată, să prestăm servicii privind </w:t>
      </w:r>
      <w:r w:rsidR="00B82B2D" w:rsidRPr="000A5CA6">
        <w:rPr>
          <w:rFonts w:ascii="Arial" w:hAnsi="Arial" w:cs="Arial"/>
          <w:sz w:val="20"/>
          <w:szCs w:val="20"/>
        </w:rPr>
        <w:t xml:space="preserve">Servicii de catering </w:t>
      </w:r>
      <w:proofErr w:type="spellStart"/>
      <w:r w:rsidR="00F1702A">
        <w:rPr>
          <w:rFonts w:ascii="Arial" w:hAnsi="Arial" w:cs="Arial"/>
          <w:sz w:val="20"/>
          <w:szCs w:val="20"/>
        </w:rPr>
        <w:t>în</w:t>
      </w:r>
      <w:proofErr w:type="spellEnd"/>
      <w:r w:rsidR="00F1702A">
        <w:rPr>
          <w:rFonts w:ascii="Arial" w:hAnsi="Arial" w:cs="Arial"/>
          <w:sz w:val="20"/>
          <w:szCs w:val="20"/>
        </w:rPr>
        <w:t xml:space="preserve"> </w:t>
      </w:r>
      <w:proofErr w:type="spellStart"/>
      <w:r w:rsidR="00F1702A">
        <w:rPr>
          <w:rFonts w:ascii="Arial" w:hAnsi="Arial" w:cs="Arial"/>
          <w:sz w:val="20"/>
          <w:szCs w:val="20"/>
        </w:rPr>
        <w:t>cadrul</w:t>
      </w:r>
      <w:proofErr w:type="spellEnd"/>
      <w:r w:rsidR="00F1702A">
        <w:rPr>
          <w:rFonts w:ascii="Arial" w:hAnsi="Arial" w:cs="Arial"/>
          <w:sz w:val="20"/>
          <w:szCs w:val="20"/>
        </w:rPr>
        <w:t xml:space="preserve"> </w:t>
      </w:r>
      <w:proofErr w:type="spellStart"/>
      <w:r w:rsidR="00F1702A">
        <w:rPr>
          <w:rFonts w:ascii="Arial" w:hAnsi="Arial" w:cs="Arial"/>
          <w:sz w:val="20"/>
          <w:szCs w:val="20"/>
        </w:rPr>
        <w:t>proiectului</w:t>
      </w:r>
      <w:proofErr w:type="spellEnd"/>
      <w:r w:rsidR="00F1702A">
        <w:rPr>
          <w:rFonts w:ascii="Arial" w:hAnsi="Arial" w:cs="Arial"/>
          <w:sz w:val="20"/>
          <w:szCs w:val="20"/>
        </w:rPr>
        <w:t xml:space="preserve"> </w:t>
      </w:r>
      <w:r w:rsidR="00F964E3" w:rsidRPr="00F964E3">
        <w:rPr>
          <w:rFonts w:ascii="Arial" w:hAnsi="Arial" w:cs="Arial"/>
          <w:bCs/>
          <w:iCs/>
          <w:sz w:val="20"/>
          <w:szCs w:val="20"/>
        </w:rPr>
        <w:t xml:space="preserve">"Respect </w:t>
      </w:r>
      <w:proofErr w:type="spellStart"/>
      <w:r w:rsidR="00F964E3" w:rsidRPr="00F964E3">
        <w:rPr>
          <w:rFonts w:ascii="Arial" w:hAnsi="Arial" w:cs="Arial"/>
          <w:bCs/>
          <w:iCs/>
          <w:sz w:val="20"/>
          <w:szCs w:val="20"/>
        </w:rPr>
        <w:t>si</w:t>
      </w:r>
      <w:proofErr w:type="spellEnd"/>
      <w:r w:rsidR="00F964E3" w:rsidRPr="00F964E3">
        <w:rPr>
          <w:rFonts w:ascii="Arial" w:hAnsi="Arial" w:cs="Arial"/>
          <w:bCs/>
          <w:iCs/>
          <w:sz w:val="20"/>
          <w:szCs w:val="20"/>
        </w:rPr>
        <w:t xml:space="preserve"> </w:t>
      </w:r>
      <w:proofErr w:type="spellStart"/>
      <w:r w:rsidR="00F964E3" w:rsidRPr="00F964E3">
        <w:rPr>
          <w:rFonts w:ascii="Arial" w:hAnsi="Arial" w:cs="Arial"/>
          <w:bCs/>
          <w:iCs/>
          <w:sz w:val="20"/>
          <w:szCs w:val="20"/>
        </w:rPr>
        <w:t>grija</w:t>
      </w:r>
      <w:proofErr w:type="spellEnd"/>
      <w:r w:rsidR="00F964E3" w:rsidRPr="00F964E3">
        <w:rPr>
          <w:rFonts w:ascii="Arial" w:hAnsi="Arial" w:cs="Arial"/>
          <w:bCs/>
          <w:iCs/>
          <w:sz w:val="20"/>
          <w:szCs w:val="20"/>
        </w:rPr>
        <w:t xml:space="preserve"> </w:t>
      </w:r>
      <w:proofErr w:type="spellStart"/>
      <w:r w:rsidR="00F964E3" w:rsidRPr="00F964E3">
        <w:rPr>
          <w:rFonts w:ascii="Arial" w:hAnsi="Arial" w:cs="Arial"/>
          <w:bCs/>
          <w:iCs/>
          <w:sz w:val="20"/>
          <w:szCs w:val="20"/>
        </w:rPr>
        <w:t>pentru</w:t>
      </w:r>
      <w:proofErr w:type="spellEnd"/>
      <w:r w:rsidR="00F964E3" w:rsidRPr="00F964E3">
        <w:rPr>
          <w:rFonts w:ascii="Arial" w:hAnsi="Arial" w:cs="Arial"/>
          <w:bCs/>
          <w:iCs/>
          <w:sz w:val="20"/>
          <w:szCs w:val="20"/>
        </w:rPr>
        <w:t xml:space="preserve"> </w:t>
      </w:r>
      <w:proofErr w:type="spellStart"/>
      <w:r w:rsidR="00F964E3" w:rsidRPr="00F964E3">
        <w:rPr>
          <w:rFonts w:ascii="Arial" w:hAnsi="Arial" w:cs="Arial"/>
          <w:bCs/>
          <w:iCs/>
          <w:sz w:val="20"/>
          <w:szCs w:val="20"/>
        </w:rPr>
        <w:t>copiii</w:t>
      </w:r>
      <w:proofErr w:type="spellEnd"/>
      <w:r w:rsidR="00F964E3" w:rsidRPr="00F964E3">
        <w:rPr>
          <w:rFonts w:ascii="Arial" w:hAnsi="Arial" w:cs="Arial"/>
          <w:bCs/>
          <w:iCs/>
          <w:sz w:val="20"/>
          <w:szCs w:val="20"/>
        </w:rPr>
        <w:t xml:space="preserve"> </w:t>
      </w:r>
      <w:proofErr w:type="spellStart"/>
      <w:r w:rsidR="00F964E3" w:rsidRPr="00F964E3">
        <w:rPr>
          <w:rFonts w:ascii="Arial" w:hAnsi="Arial" w:cs="Arial"/>
          <w:bCs/>
          <w:iCs/>
          <w:sz w:val="20"/>
          <w:szCs w:val="20"/>
        </w:rPr>
        <w:t>speciali</w:t>
      </w:r>
      <w:proofErr w:type="spellEnd"/>
      <w:r w:rsidR="00F964E3" w:rsidRPr="00F964E3">
        <w:rPr>
          <w:rFonts w:ascii="Arial" w:hAnsi="Arial" w:cs="Arial"/>
          <w:bCs/>
          <w:iCs/>
          <w:sz w:val="20"/>
          <w:szCs w:val="20"/>
        </w:rPr>
        <w:t>", cod SMIS 329331</w:t>
      </w:r>
      <w:r w:rsidR="00F1702A">
        <w:rPr>
          <w:rFonts w:ascii="Arial" w:hAnsi="Arial" w:cs="Arial"/>
          <w:bCs/>
          <w:iCs/>
          <w:sz w:val="20"/>
          <w:szCs w:val="20"/>
          <w:lang w:val="ro-RO"/>
        </w:rPr>
        <w:t xml:space="preserve">, </w:t>
      </w:r>
      <w:r w:rsidRPr="000A5CA6">
        <w:rPr>
          <w:rFonts w:ascii="Arial" w:hAnsi="Arial" w:cs="Arial"/>
          <w:sz w:val="20"/>
          <w:szCs w:val="20"/>
          <w:lang w:val="ro-RO"/>
        </w:rPr>
        <w:t xml:space="preserve">Cod CPV: </w:t>
      </w:r>
      <w:r w:rsidR="00F95405" w:rsidRPr="000A5CA6">
        <w:rPr>
          <w:rFonts w:ascii="Arial" w:hAnsi="Arial" w:cs="Arial"/>
          <w:sz w:val="20"/>
          <w:szCs w:val="20"/>
          <w:lang w:val="ro-RO"/>
        </w:rPr>
        <w:t>55520000-1</w:t>
      </w:r>
      <w:r w:rsidR="005B5772" w:rsidRPr="005B5772">
        <w:t xml:space="preserve"> </w:t>
      </w:r>
      <w:r w:rsidR="005B5772" w:rsidRPr="005B5772">
        <w:rPr>
          <w:rFonts w:ascii="Arial" w:hAnsi="Arial" w:cs="Arial"/>
          <w:sz w:val="20"/>
          <w:szCs w:val="20"/>
          <w:lang w:val="ro-RO"/>
        </w:rPr>
        <w:t>Servicii de catering (Rev.2)</w:t>
      </w:r>
      <w:r w:rsidR="005B5772">
        <w:rPr>
          <w:rFonts w:ascii="Arial" w:hAnsi="Arial" w:cs="Arial"/>
          <w:sz w:val="20"/>
          <w:szCs w:val="20"/>
          <w:lang w:val="ro-RO"/>
        </w:rPr>
        <w:t xml:space="preserve"> </w:t>
      </w:r>
      <w:r w:rsidRPr="000A5CA6">
        <w:rPr>
          <w:rFonts w:ascii="Arial" w:hAnsi="Arial" w:cs="Arial"/>
          <w:sz w:val="20"/>
          <w:szCs w:val="20"/>
          <w:lang w:val="ro-RO"/>
        </w:rPr>
        <w:t>, pentru suma totală de ................................... lei (suma în litere şi în cifre),  plătibilă după recepţia acestora, la care se adaugă taxa pe valoarea adăugată în valoare de ................................ lei (suma în litere şi în cifre).</w:t>
      </w:r>
    </w:p>
    <w:p w14:paraId="7B58B8FE" w14:textId="0F8FD339"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2. Ne angajăm ca, în cazul în care oferta noastră este stabilită câştigătoare, să prest</w:t>
      </w:r>
      <w:r w:rsidR="00B6183D" w:rsidRPr="000A5CA6">
        <w:rPr>
          <w:rFonts w:ascii="Arial" w:hAnsi="Arial" w:cs="Arial"/>
          <w:sz w:val="20"/>
          <w:szCs w:val="20"/>
          <w:lang w:val="ro-RO"/>
        </w:rPr>
        <w:t>ă</w:t>
      </w:r>
      <w:r w:rsidRPr="000A5CA6">
        <w:rPr>
          <w:rFonts w:ascii="Arial" w:hAnsi="Arial" w:cs="Arial"/>
          <w:sz w:val="20"/>
          <w:szCs w:val="20"/>
          <w:lang w:val="ro-RO"/>
        </w:rPr>
        <w:t xml:space="preserve">m serviciile </w:t>
      </w:r>
      <w:r w:rsidR="00B6183D" w:rsidRPr="000A5CA6">
        <w:rPr>
          <w:rFonts w:ascii="Arial" w:hAnsi="Arial" w:cs="Arial"/>
          <w:sz w:val="20"/>
          <w:szCs w:val="20"/>
          <w:lang w:val="ro-RO"/>
        </w:rPr>
        <w:t>de catering -</w:t>
      </w:r>
      <w:r w:rsidR="00ED0D65">
        <w:rPr>
          <w:rFonts w:ascii="Arial" w:hAnsi="Arial" w:cs="Arial"/>
          <w:sz w:val="20"/>
          <w:szCs w:val="20"/>
          <w:lang w:val="ro-RO"/>
        </w:rPr>
        <w:t>porții de mâncare/</w:t>
      </w:r>
      <w:r w:rsidR="00B6183D" w:rsidRPr="000A5CA6">
        <w:rPr>
          <w:rFonts w:ascii="Arial" w:hAnsi="Arial" w:cs="Arial"/>
          <w:sz w:val="20"/>
          <w:szCs w:val="20"/>
          <w:lang w:val="ro-RO"/>
        </w:rPr>
        <w:t>masă caldă</w:t>
      </w:r>
      <w:r w:rsidRPr="000A5CA6">
        <w:rPr>
          <w:rFonts w:ascii="Arial" w:hAnsi="Arial" w:cs="Arial"/>
          <w:sz w:val="20"/>
          <w:szCs w:val="20"/>
          <w:lang w:val="ro-RO"/>
        </w:rPr>
        <w:t xml:space="preserve">, în termenele ofertate în propunerea tehnică. </w:t>
      </w:r>
    </w:p>
    <w:p w14:paraId="15BDE99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3. Ne angajăm să menţinem această ofertă valabilă pentru o durată de ................. zile (perioada în litere și în cifre), respectiv până la data de ...................., şi ea va ramâne obligatorie pentru noi şi poate fi acceptată oricând înainte de expirarea perioadei de valabilitate.</w:t>
      </w:r>
    </w:p>
    <w:p w14:paraId="31B78034"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4. Până la încheierea şi semnarea contractului de achiziţie publică, această ofertă, împreună cu comunicarea transmisă, prin care oferta noastră este selectată în vederea atribuirii contractului de achiziție publică, vor constitui un contract angajant între noi.</w:t>
      </w:r>
    </w:p>
    <w:p w14:paraId="67BE1AC3" w14:textId="77777777" w:rsidR="00A769B8"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5. Precizăm că:</w:t>
      </w:r>
    </w:p>
    <w:p w14:paraId="59CDA063" w14:textId="77777777" w:rsidR="00ED71A0" w:rsidRPr="000A5CA6" w:rsidRDefault="00ED71A0" w:rsidP="00F95405">
      <w:pPr>
        <w:spacing w:before="120" w:after="0"/>
        <w:jc w:val="both"/>
        <w:rPr>
          <w:rFonts w:ascii="Arial" w:hAnsi="Arial" w:cs="Arial"/>
          <w:sz w:val="20"/>
          <w:szCs w:val="20"/>
          <w:lang w:val="ro-RO"/>
        </w:rPr>
      </w:pPr>
    </w:p>
    <w:p w14:paraId="03159CCF"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depunem oferta alternativă, ale cărei detalii sunt prezentate într-un formular de ofertă separat, marcat in mod clar "alternativă";</w:t>
      </w:r>
    </w:p>
    <w:p w14:paraId="6F2D6F3D"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nu depunem ofertă alternativă.</w:t>
      </w:r>
    </w:p>
    <w:p w14:paraId="3D11604A"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(se bifează opţiunea corespunzătoare)</w:t>
      </w:r>
    </w:p>
    <w:p w14:paraId="5EA7BB4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6. Înţelegem că nu sunteţi obligaţi să acceptaţi oferta cu cel mai scăzut preţ sau orice altă ofertă pe care o puteţi primi.</w:t>
      </w:r>
    </w:p>
    <w:p w14:paraId="63C8FFDD" w14:textId="77777777" w:rsidR="00B82B2D" w:rsidRPr="000A5CA6" w:rsidRDefault="00B82B2D" w:rsidP="00A769B8">
      <w:pPr>
        <w:spacing w:after="0"/>
        <w:jc w:val="both"/>
        <w:rPr>
          <w:rFonts w:ascii="Arial" w:hAnsi="Arial" w:cs="Arial"/>
          <w:sz w:val="20"/>
          <w:szCs w:val="20"/>
          <w:lang w:val="ro-RO"/>
        </w:rPr>
      </w:pPr>
    </w:p>
    <w:p w14:paraId="310CB666" w14:textId="77777777" w:rsidR="00B82B2D" w:rsidRPr="000A5CA6" w:rsidRDefault="00B82B2D" w:rsidP="00A769B8">
      <w:pPr>
        <w:spacing w:after="0"/>
        <w:jc w:val="both"/>
        <w:rPr>
          <w:rFonts w:ascii="Arial" w:hAnsi="Arial" w:cs="Arial"/>
          <w:sz w:val="20"/>
          <w:szCs w:val="20"/>
          <w:lang w:val="ro-RO"/>
        </w:rPr>
      </w:pPr>
    </w:p>
    <w:p w14:paraId="4FBE3D39"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503F8933"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Nume, prenume: ………………………………………..</w:t>
      </w:r>
    </w:p>
    <w:p w14:paraId="307F4D09" w14:textId="77777777" w:rsidR="00182329"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Semnătura ………………………… în calitate de ………………………………………………, autorizat să semnez oferta pentru şi în numele ……………………………………………………  (denumire ofertant). </w:t>
      </w:r>
      <w:r w:rsidR="00182329" w:rsidRPr="000A5CA6">
        <w:rPr>
          <w:rFonts w:ascii="Arial" w:hAnsi="Arial" w:cs="Arial"/>
          <w:sz w:val="20"/>
          <w:szCs w:val="20"/>
          <w:lang w:val="ro-RO"/>
        </w:rPr>
        <w:t xml:space="preserve"> </w:t>
      </w:r>
    </w:p>
    <w:p w14:paraId="1EBB0E24" w14:textId="77777777" w:rsidR="00182329" w:rsidRPr="000A5CA6" w:rsidRDefault="00182329" w:rsidP="00D73B9A">
      <w:pPr>
        <w:spacing w:after="0" w:line="240" w:lineRule="auto"/>
        <w:jc w:val="both"/>
        <w:rPr>
          <w:rFonts w:ascii="Arial" w:hAnsi="Arial" w:cs="Arial"/>
          <w:b/>
          <w:sz w:val="20"/>
          <w:szCs w:val="20"/>
          <w:lang w:val="ro-RO"/>
        </w:rPr>
      </w:pPr>
      <w:r w:rsidRPr="000A5CA6">
        <w:rPr>
          <w:rFonts w:ascii="Arial" w:hAnsi="Arial" w:cs="Arial"/>
          <w:sz w:val="20"/>
          <w:szCs w:val="20"/>
          <w:lang w:val="ro-RO"/>
        </w:rPr>
        <w:br w:type="page"/>
      </w:r>
    </w:p>
    <w:p w14:paraId="091A3394" w14:textId="77777777" w:rsidR="00D73B9A" w:rsidRPr="000A5CA6" w:rsidRDefault="00D73B9A" w:rsidP="00D73B9A">
      <w:pPr>
        <w:spacing w:after="0" w:line="240" w:lineRule="auto"/>
        <w:rPr>
          <w:rFonts w:ascii="Arial" w:hAnsi="Arial" w:cs="Arial"/>
          <w:sz w:val="20"/>
          <w:szCs w:val="20"/>
          <w:lang w:val="ro-RO"/>
        </w:rPr>
      </w:pPr>
    </w:p>
    <w:p w14:paraId="4D396698" w14:textId="62778B4F" w:rsidR="00D73B9A" w:rsidRPr="000A5CA6" w:rsidRDefault="00D73B9A" w:rsidP="00D73B9A">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EF7E98">
        <w:rPr>
          <w:rFonts w:ascii="Arial" w:hAnsi="Arial" w:cs="Arial"/>
          <w:b/>
          <w:sz w:val="20"/>
          <w:szCs w:val="20"/>
          <w:lang w:val="ro-RO"/>
        </w:rPr>
        <w:t>9</w:t>
      </w:r>
    </w:p>
    <w:p w14:paraId="2E21A70B"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5C1211F5"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C47D05A"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2A10D933" w14:textId="77777777" w:rsidR="00D73B9A" w:rsidRPr="000A5CA6" w:rsidRDefault="00D73B9A" w:rsidP="00D73B9A">
      <w:pPr>
        <w:spacing w:after="0" w:line="240" w:lineRule="auto"/>
        <w:jc w:val="center"/>
        <w:rPr>
          <w:rFonts w:ascii="Arial" w:hAnsi="Arial" w:cs="Arial"/>
          <w:sz w:val="20"/>
          <w:szCs w:val="20"/>
          <w:lang w:val="ro-RO"/>
        </w:rPr>
      </w:pPr>
      <w:r w:rsidRPr="000A5CA6">
        <w:rPr>
          <w:rFonts w:ascii="Arial" w:hAnsi="Arial" w:cs="Arial"/>
          <w:sz w:val="20"/>
          <w:szCs w:val="20"/>
          <w:lang w:val="ro-RO"/>
        </w:rPr>
        <w:tab/>
      </w:r>
    </w:p>
    <w:p w14:paraId="63693E76" w14:textId="77777777" w:rsidR="00D73B9A" w:rsidRPr="000A5CA6" w:rsidRDefault="00D73B9A" w:rsidP="00D73B9A">
      <w:pPr>
        <w:spacing w:after="0" w:line="240" w:lineRule="auto"/>
        <w:jc w:val="center"/>
        <w:rPr>
          <w:rFonts w:ascii="Arial" w:hAnsi="Arial" w:cs="Arial"/>
          <w:b/>
          <w:sz w:val="20"/>
          <w:szCs w:val="20"/>
          <w:lang w:val="ro-RO"/>
        </w:rPr>
      </w:pPr>
      <w:r w:rsidRPr="000A5CA6">
        <w:rPr>
          <w:rFonts w:ascii="Arial" w:hAnsi="Arial" w:cs="Arial"/>
          <w:b/>
          <w:sz w:val="20"/>
          <w:szCs w:val="20"/>
          <w:lang w:val="ro-RO"/>
        </w:rPr>
        <w:t>CENTRALIZATOR DE PREȚURI</w:t>
      </w:r>
    </w:p>
    <w:p w14:paraId="578E12E7" w14:textId="77777777" w:rsidR="00D73B9A" w:rsidRPr="000A5CA6" w:rsidRDefault="00D73B9A" w:rsidP="00D73B9A">
      <w:pPr>
        <w:spacing w:after="0" w:line="240" w:lineRule="auto"/>
        <w:jc w:val="center"/>
        <w:rPr>
          <w:rFonts w:ascii="Arial" w:hAnsi="Arial" w:cs="Arial"/>
          <w:b/>
          <w:sz w:val="20"/>
          <w:szCs w:val="20"/>
          <w:lang w:val="ro-RO"/>
        </w:rPr>
      </w:pPr>
    </w:p>
    <w:p w14:paraId="00780030" w14:textId="77777777" w:rsidR="00D73B9A" w:rsidRPr="000A5CA6" w:rsidRDefault="00D73B9A" w:rsidP="00D73B9A">
      <w:pPr>
        <w:spacing w:after="0" w:line="240" w:lineRule="auto"/>
        <w:jc w:val="center"/>
        <w:rPr>
          <w:rFonts w:ascii="Arial" w:hAnsi="Arial" w:cs="Arial"/>
          <w:i/>
          <w:sz w:val="20"/>
          <w:szCs w:val="20"/>
          <w:lang w:val="ro-RO"/>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56"/>
        <w:gridCol w:w="759"/>
        <w:gridCol w:w="1017"/>
        <w:gridCol w:w="1662"/>
        <w:gridCol w:w="1152"/>
        <w:gridCol w:w="990"/>
        <w:gridCol w:w="1501"/>
      </w:tblGrid>
      <w:tr w:rsidR="00D73B9A" w:rsidRPr="000A5CA6" w14:paraId="4F112C78" w14:textId="77777777" w:rsidTr="002B3F7E">
        <w:trPr>
          <w:trHeight w:val="398"/>
        </w:trPr>
        <w:tc>
          <w:tcPr>
            <w:tcW w:w="532" w:type="dxa"/>
            <w:vAlign w:val="center"/>
          </w:tcPr>
          <w:p w14:paraId="16ABE3D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Nr. crt.</w:t>
            </w:r>
          </w:p>
        </w:tc>
        <w:tc>
          <w:tcPr>
            <w:tcW w:w="2456" w:type="dxa"/>
            <w:vAlign w:val="center"/>
          </w:tcPr>
          <w:p w14:paraId="5B5178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Denumirea serviciilor</w:t>
            </w:r>
          </w:p>
        </w:tc>
        <w:tc>
          <w:tcPr>
            <w:tcW w:w="759" w:type="dxa"/>
          </w:tcPr>
          <w:p w14:paraId="5F884BA2"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UM</w:t>
            </w:r>
          </w:p>
          <w:p w14:paraId="0ACA5D8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buc</w:t>
            </w:r>
          </w:p>
        </w:tc>
        <w:tc>
          <w:tcPr>
            <w:tcW w:w="1017" w:type="dxa"/>
          </w:tcPr>
          <w:p w14:paraId="10727EBA"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Cantitate</w:t>
            </w:r>
          </w:p>
          <w:p w14:paraId="13745D0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(porții)</w:t>
            </w:r>
          </w:p>
        </w:tc>
        <w:tc>
          <w:tcPr>
            <w:tcW w:w="1662" w:type="dxa"/>
            <w:vAlign w:val="center"/>
          </w:tcPr>
          <w:p w14:paraId="72214C2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Preţul unitar</w:t>
            </w:r>
          </w:p>
          <w:p w14:paraId="02743F8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fără TVA)</w:t>
            </w:r>
          </w:p>
        </w:tc>
        <w:tc>
          <w:tcPr>
            <w:tcW w:w="1152" w:type="dxa"/>
            <w:vAlign w:val="center"/>
          </w:tcPr>
          <w:p w14:paraId="40B4F3B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Valoare fără TVA </w:t>
            </w:r>
          </w:p>
        </w:tc>
        <w:tc>
          <w:tcPr>
            <w:tcW w:w="990" w:type="dxa"/>
          </w:tcPr>
          <w:p w14:paraId="78F72BC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TVA </w:t>
            </w:r>
          </w:p>
          <w:p w14:paraId="3D57F9F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w:t>
            </w:r>
          </w:p>
        </w:tc>
        <w:tc>
          <w:tcPr>
            <w:tcW w:w="1501" w:type="dxa"/>
            <w:vAlign w:val="center"/>
          </w:tcPr>
          <w:p w14:paraId="731C5B4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Preţ total </w:t>
            </w:r>
          </w:p>
          <w:p w14:paraId="21E7A7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cu TVA)</w:t>
            </w:r>
          </w:p>
        </w:tc>
      </w:tr>
      <w:tr w:rsidR="00D73B9A" w:rsidRPr="000A5CA6" w14:paraId="34A4E0B7" w14:textId="77777777" w:rsidTr="002B3F7E">
        <w:trPr>
          <w:trHeight w:val="398"/>
        </w:trPr>
        <w:tc>
          <w:tcPr>
            <w:tcW w:w="532" w:type="dxa"/>
            <w:vAlign w:val="center"/>
          </w:tcPr>
          <w:p w14:paraId="60E3CB10"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2456" w:type="dxa"/>
            <w:vAlign w:val="center"/>
          </w:tcPr>
          <w:p w14:paraId="1DF20BFE" w14:textId="77777777" w:rsidR="00D73B9A" w:rsidRPr="000A5CA6" w:rsidRDefault="00D73B9A" w:rsidP="002B3F7E">
            <w:pPr>
              <w:spacing w:after="0" w:line="240" w:lineRule="auto"/>
              <w:rPr>
                <w:rFonts w:ascii="Arial" w:hAnsi="Arial" w:cs="Arial"/>
                <w:sz w:val="20"/>
                <w:szCs w:val="20"/>
                <w:lang w:val="ro-RO"/>
              </w:rPr>
            </w:pPr>
          </w:p>
        </w:tc>
        <w:tc>
          <w:tcPr>
            <w:tcW w:w="759" w:type="dxa"/>
          </w:tcPr>
          <w:p w14:paraId="69C2C751"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70656988"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7D8E70F3"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5C9025DE"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21099EC6"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091CE5B4" w14:textId="77777777" w:rsidR="00D73B9A" w:rsidRPr="000A5CA6" w:rsidRDefault="00D73B9A" w:rsidP="002B3F7E">
            <w:pPr>
              <w:spacing w:after="0" w:line="240" w:lineRule="auto"/>
              <w:rPr>
                <w:rFonts w:ascii="Arial" w:hAnsi="Arial" w:cs="Arial"/>
                <w:sz w:val="20"/>
                <w:szCs w:val="20"/>
                <w:lang w:val="ro-RO"/>
              </w:rPr>
            </w:pPr>
          </w:p>
        </w:tc>
      </w:tr>
      <w:tr w:rsidR="00D73B9A" w:rsidRPr="000A5CA6" w14:paraId="4A320990" w14:textId="77777777" w:rsidTr="002B3F7E">
        <w:trPr>
          <w:trHeight w:val="398"/>
        </w:trPr>
        <w:tc>
          <w:tcPr>
            <w:tcW w:w="2988" w:type="dxa"/>
            <w:gridSpan w:val="2"/>
            <w:vAlign w:val="center"/>
          </w:tcPr>
          <w:p w14:paraId="344D9A68" w14:textId="77777777" w:rsidR="00D73B9A" w:rsidRPr="000A5CA6" w:rsidRDefault="00D73B9A" w:rsidP="002B3F7E">
            <w:pPr>
              <w:spacing w:after="0" w:line="240" w:lineRule="auto"/>
              <w:jc w:val="right"/>
              <w:rPr>
                <w:rFonts w:ascii="Arial" w:hAnsi="Arial" w:cs="Arial"/>
                <w:sz w:val="20"/>
                <w:szCs w:val="20"/>
                <w:lang w:val="ro-RO"/>
              </w:rPr>
            </w:pPr>
            <w:r w:rsidRPr="000A5CA6">
              <w:rPr>
                <w:rFonts w:ascii="Arial" w:hAnsi="Arial" w:cs="Arial"/>
                <w:sz w:val="20"/>
                <w:szCs w:val="20"/>
                <w:lang w:val="ro-RO"/>
              </w:rPr>
              <w:t>TOTAL:</w:t>
            </w:r>
          </w:p>
        </w:tc>
        <w:tc>
          <w:tcPr>
            <w:tcW w:w="759" w:type="dxa"/>
          </w:tcPr>
          <w:p w14:paraId="20295E07"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6E08E8A4"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66D1BAF6"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16FE520D"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359E78AB"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1B87F797" w14:textId="77777777" w:rsidR="00D73B9A" w:rsidRPr="000A5CA6" w:rsidRDefault="00D73B9A" w:rsidP="002B3F7E">
            <w:pPr>
              <w:spacing w:after="0" w:line="240" w:lineRule="auto"/>
              <w:rPr>
                <w:rFonts w:ascii="Arial" w:hAnsi="Arial" w:cs="Arial"/>
                <w:sz w:val="20"/>
                <w:szCs w:val="20"/>
                <w:lang w:val="ro-RO"/>
              </w:rPr>
            </w:pPr>
          </w:p>
        </w:tc>
      </w:tr>
    </w:tbl>
    <w:p w14:paraId="7CA5AB81" w14:textId="77777777" w:rsidR="00D73B9A" w:rsidRPr="000A5CA6" w:rsidRDefault="00D73B9A" w:rsidP="00D73B9A">
      <w:pPr>
        <w:spacing w:after="0" w:line="240" w:lineRule="auto"/>
        <w:rPr>
          <w:rFonts w:ascii="Arial" w:hAnsi="Arial" w:cs="Arial"/>
          <w:sz w:val="20"/>
          <w:szCs w:val="20"/>
          <w:lang w:val="ro-RO"/>
        </w:rPr>
      </w:pPr>
    </w:p>
    <w:p w14:paraId="7AB17E07" w14:textId="77777777" w:rsidR="00D73B9A" w:rsidRPr="000A5CA6" w:rsidRDefault="00D73B9A" w:rsidP="00D73B9A">
      <w:pPr>
        <w:spacing w:after="0" w:line="240" w:lineRule="auto"/>
        <w:rPr>
          <w:rFonts w:ascii="Arial" w:hAnsi="Arial" w:cs="Arial"/>
          <w:sz w:val="20"/>
          <w:szCs w:val="20"/>
          <w:lang w:val="ro-RO"/>
        </w:rPr>
      </w:pPr>
    </w:p>
    <w:p w14:paraId="063CD0A7" w14:textId="77777777" w:rsidR="00D73B9A" w:rsidRPr="000A5CA6" w:rsidRDefault="00D73B9A" w:rsidP="00D73B9A">
      <w:pPr>
        <w:spacing w:after="0" w:line="240" w:lineRule="auto"/>
        <w:rPr>
          <w:rFonts w:ascii="Arial" w:hAnsi="Arial" w:cs="Arial"/>
          <w:sz w:val="20"/>
          <w:szCs w:val="20"/>
          <w:lang w:val="ro-RO"/>
        </w:rPr>
      </w:pPr>
    </w:p>
    <w:p w14:paraId="661D3EC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Defalcarea costurilor, per porție, pe următoarele categorii:</w:t>
      </w:r>
    </w:p>
    <w:p w14:paraId="0AFD52C6"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a) materie primă</w:t>
      </w:r>
    </w:p>
    <w:p w14:paraId="335D358B"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b) prepararea hranei</w:t>
      </w:r>
    </w:p>
    <w:p w14:paraId="19DBF78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c) distribuție</w:t>
      </w:r>
    </w:p>
    <w:p w14:paraId="26B2D9D2" w14:textId="77777777" w:rsidR="00D73B9A" w:rsidRPr="000A5CA6" w:rsidRDefault="00D73B9A" w:rsidP="00D73B9A">
      <w:pPr>
        <w:spacing w:after="0" w:line="240" w:lineRule="auto"/>
        <w:rPr>
          <w:rFonts w:ascii="Arial" w:hAnsi="Arial" w:cs="Arial"/>
          <w:sz w:val="20"/>
          <w:szCs w:val="20"/>
          <w:lang w:val="ro-RO"/>
        </w:rPr>
      </w:pPr>
    </w:p>
    <w:p w14:paraId="365B0B7B" w14:textId="77777777" w:rsidR="00D73B9A"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Notă: Se va aloca cel puțin 40% din suma disponibilă per beneficiar pentru achiziția materiei prime</w:t>
      </w:r>
    </w:p>
    <w:p w14:paraId="5DD43E61" w14:textId="77777777" w:rsidR="00DA2111" w:rsidRPr="000A5CA6" w:rsidRDefault="00DA2111" w:rsidP="00D73B9A">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286"/>
        <w:gridCol w:w="1922"/>
        <w:gridCol w:w="1936"/>
        <w:gridCol w:w="1932"/>
      </w:tblGrid>
      <w:tr w:rsidR="00D73B9A" w:rsidRPr="000A5CA6" w14:paraId="3E82FA14" w14:textId="77777777" w:rsidTr="002B3F7E">
        <w:trPr>
          <w:trHeight w:val="350"/>
        </w:trPr>
        <w:tc>
          <w:tcPr>
            <w:tcW w:w="558" w:type="dxa"/>
            <w:vMerge w:val="restart"/>
          </w:tcPr>
          <w:p w14:paraId="326A0121"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Nr. crt.</w:t>
            </w:r>
          </w:p>
        </w:tc>
        <w:tc>
          <w:tcPr>
            <w:tcW w:w="3440" w:type="dxa"/>
            <w:vMerge w:val="restart"/>
          </w:tcPr>
          <w:p w14:paraId="27BA2C6D"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Denumirea serviciilor</w:t>
            </w:r>
          </w:p>
        </w:tc>
        <w:tc>
          <w:tcPr>
            <w:tcW w:w="5999" w:type="dxa"/>
            <w:gridSpan w:val="3"/>
          </w:tcPr>
          <w:p w14:paraId="2C47187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Preț unitar (Lei fără TVA), din care</w:t>
            </w:r>
          </w:p>
        </w:tc>
      </w:tr>
      <w:tr w:rsidR="00D73B9A" w:rsidRPr="000A5CA6" w14:paraId="6BB07F0A" w14:textId="77777777" w:rsidTr="002B3F7E">
        <w:trPr>
          <w:trHeight w:val="368"/>
        </w:trPr>
        <w:tc>
          <w:tcPr>
            <w:tcW w:w="558" w:type="dxa"/>
            <w:vMerge/>
          </w:tcPr>
          <w:p w14:paraId="41C0B179" w14:textId="77777777" w:rsidR="00D73B9A" w:rsidRPr="000A5CA6" w:rsidRDefault="00D73B9A" w:rsidP="002B3F7E">
            <w:pPr>
              <w:spacing w:after="0" w:line="240" w:lineRule="auto"/>
              <w:rPr>
                <w:rFonts w:ascii="Arial" w:hAnsi="Arial" w:cs="Arial"/>
                <w:i/>
                <w:sz w:val="20"/>
                <w:szCs w:val="20"/>
                <w:lang w:val="ro-RO"/>
              </w:rPr>
            </w:pPr>
          </w:p>
        </w:tc>
        <w:tc>
          <w:tcPr>
            <w:tcW w:w="3440" w:type="dxa"/>
            <w:vMerge/>
          </w:tcPr>
          <w:p w14:paraId="1865517E"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1F3FCC9"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Materie primă</w:t>
            </w:r>
          </w:p>
        </w:tc>
        <w:tc>
          <w:tcPr>
            <w:tcW w:w="2000" w:type="dxa"/>
          </w:tcPr>
          <w:p w14:paraId="08354C5E" w14:textId="0CE7A60B" w:rsidR="00D73B9A" w:rsidRPr="00613452" w:rsidRDefault="00ED0D65" w:rsidP="002B3F7E">
            <w:pPr>
              <w:spacing w:after="0" w:line="240" w:lineRule="auto"/>
              <w:rPr>
                <w:rFonts w:ascii="Arial" w:hAnsi="Arial" w:cs="Arial"/>
                <w:i/>
                <w:iCs/>
                <w:sz w:val="20"/>
                <w:szCs w:val="20"/>
                <w:lang w:val="ro-RO"/>
              </w:rPr>
            </w:pPr>
            <w:r w:rsidRPr="00613452">
              <w:rPr>
                <w:rFonts w:ascii="Arial" w:hAnsi="Arial" w:cs="Arial"/>
                <w:i/>
                <w:iCs/>
                <w:spacing w:val="-2"/>
                <w:sz w:val="20"/>
                <w:szCs w:val="20"/>
                <w:lang w:val="ro-RO"/>
              </w:rPr>
              <w:t>Servicii</w:t>
            </w:r>
            <w:r w:rsidRPr="00613452">
              <w:rPr>
                <w:rFonts w:ascii="Arial" w:hAnsi="Arial" w:cs="Arial"/>
                <w:i/>
                <w:iCs/>
                <w:spacing w:val="-4"/>
                <w:sz w:val="20"/>
                <w:szCs w:val="20"/>
                <w:lang w:val="ro-RO"/>
              </w:rPr>
              <w:t xml:space="preserve"> </w:t>
            </w:r>
            <w:r w:rsidRPr="00613452">
              <w:rPr>
                <w:rFonts w:ascii="Arial" w:hAnsi="Arial" w:cs="Arial"/>
                <w:i/>
                <w:iCs/>
                <w:spacing w:val="-2"/>
                <w:sz w:val="20"/>
                <w:szCs w:val="20"/>
                <w:lang w:val="ro-RO"/>
              </w:rPr>
              <w:t>de</w:t>
            </w:r>
            <w:r w:rsidRPr="00613452">
              <w:rPr>
                <w:rFonts w:ascii="Arial" w:hAnsi="Arial" w:cs="Arial"/>
                <w:i/>
                <w:iCs/>
                <w:spacing w:val="-9"/>
                <w:sz w:val="20"/>
                <w:szCs w:val="20"/>
                <w:lang w:val="ro-RO"/>
              </w:rPr>
              <w:t xml:space="preserve"> </w:t>
            </w:r>
            <w:r w:rsidR="00613452" w:rsidRPr="00613452">
              <w:rPr>
                <w:rFonts w:ascii="Arial" w:hAnsi="Arial" w:cs="Arial"/>
                <w:i/>
                <w:iCs/>
                <w:spacing w:val="-9"/>
                <w:sz w:val="20"/>
                <w:szCs w:val="20"/>
                <w:lang w:val="ro-RO"/>
              </w:rPr>
              <w:t>p</w:t>
            </w:r>
            <w:r w:rsidR="00D73B9A" w:rsidRPr="00613452">
              <w:rPr>
                <w:rFonts w:ascii="Arial" w:hAnsi="Arial" w:cs="Arial"/>
                <w:i/>
                <w:iCs/>
                <w:sz w:val="20"/>
                <w:szCs w:val="20"/>
                <w:lang w:val="ro-RO"/>
              </w:rPr>
              <w:t>reparare</w:t>
            </w:r>
            <w:r w:rsidRPr="00613452">
              <w:rPr>
                <w:rFonts w:ascii="Arial" w:hAnsi="Arial" w:cs="Arial"/>
                <w:i/>
                <w:iCs/>
                <w:sz w:val="20"/>
                <w:szCs w:val="20"/>
                <w:lang w:val="ro-RO"/>
              </w:rPr>
              <w:t xml:space="preserve"> </w:t>
            </w:r>
            <w:r w:rsidR="00D73B9A" w:rsidRPr="00613452">
              <w:rPr>
                <w:rFonts w:ascii="Arial" w:hAnsi="Arial" w:cs="Arial"/>
                <w:i/>
                <w:iCs/>
                <w:sz w:val="20"/>
                <w:szCs w:val="20"/>
                <w:lang w:val="ro-RO"/>
              </w:rPr>
              <w:t>a hranei</w:t>
            </w:r>
          </w:p>
        </w:tc>
        <w:tc>
          <w:tcPr>
            <w:tcW w:w="2000" w:type="dxa"/>
          </w:tcPr>
          <w:p w14:paraId="7FBF5F1B" w14:textId="43D430DA" w:rsidR="00D73B9A" w:rsidRPr="000A5CA6" w:rsidRDefault="00ED0D65" w:rsidP="002B3F7E">
            <w:pPr>
              <w:spacing w:after="0" w:line="240" w:lineRule="auto"/>
              <w:rPr>
                <w:rFonts w:ascii="Arial" w:hAnsi="Arial" w:cs="Arial"/>
                <w:i/>
                <w:sz w:val="20"/>
                <w:szCs w:val="20"/>
                <w:lang w:val="ro-RO"/>
              </w:rPr>
            </w:pPr>
            <w:r>
              <w:rPr>
                <w:rFonts w:ascii="Arial" w:hAnsi="Arial" w:cs="Arial"/>
                <w:i/>
                <w:sz w:val="20"/>
                <w:szCs w:val="20"/>
                <w:lang w:val="ro-RO"/>
              </w:rPr>
              <w:t>Servicii de transport</w:t>
            </w:r>
          </w:p>
        </w:tc>
      </w:tr>
      <w:tr w:rsidR="00D73B9A" w:rsidRPr="000A5CA6" w14:paraId="3CBF4AEA" w14:textId="77777777" w:rsidTr="002B3F7E">
        <w:trPr>
          <w:trHeight w:val="494"/>
        </w:trPr>
        <w:tc>
          <w:tcPr>
            <w:tcW w:w="558" w:type="dxa"/>
          </w:tcPr>
          <w:p w14:paraId="6D069772"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3440" w:type="dxa"/>
          </w:tcPr>
          <w:p w14:paraId="30ECD126"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8206577"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5DE144B8"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2616336B" w14:textId="77777777" w:rsidR="00D73B9A" w:rsidRPr="000A5CA6" w:rsidRDefault="00D73B9A" w:rsidP="002B3F7E">
            <w:pPr>
              <w:spacing w:after="0" w:line="240" w:lineRule="auto"/>
              <w:rPr>
                <w:rFonts w:ascii="Arial" w:hAnsi="Arial" w:cs="Arial"/>
                <w:i/>
                <w:sz w:val="20"/>
                <w:szCs w:val="20"/>
                <w:lang w:val="ro-RO"/>
              </w:rPr>
            </w:pPr>
          </w:p>
        </w:tc>
      </w:tr>
    </w:tbl>
    <w:p w14:paraId="11A9D1F2" w14:textId="77777777" w:rsidR="00D73B9A" w:rsidRPr="000A5CA6" w:rsidRDefault="00D73B9A" w:rsidP="00D73B9A">
      <w:pPr>
        <w:spacing w:after="0" w:line="240" w:lineRule="auto"/>
        <w:rPr>
          <w:rFonts w:ascii="Arial" w:hAnsi="Arial" w:cs="Arial"/>
          <w:i/>
          <w:sz w:val="20"/>
          <w:szCs w:val="20"/>
          <w:lang w:val="ro-RO"/>
        </w:rPr>
      </w:pPr>
    </w:p>
    <w:p w14:paraId="3AE7E9B6" w14:textId="77777777" w:rsidR="00D73B9A" w:rsidRPr="000A5CA6" w:rsidRDefault="00D73B9A" w:rsidP="00D73B9A">
      <w:pPr>
        <w:spacing w:after="0" w:line="240" w:lineRule="auto"/>
        <w:jc w:val="center"/>
        <w:rPr>
          <w:rFonts w:ascii="Arial" w:hAnsi="Arial" w:cs="Arial"/>
          <w:sz w:val="20"/>
          <w:szCs w:val="20"/>
          <w:lang w:val="ro-RO"/>
        </w:rPr>
      </w:pPr>
    </w:p>
    <w:p w14:paraId="6DFDB8D1" w14:textId="77777777" w:rsidR="00D73B9A" w:rsidRPr="000A5CA6" w:rsidRDefault="00D73B9A" w:rsidP="00D73B9A">
      <w:pPr>
        <w:spacing w:line="240" w:lineRule="auto"/>
        <w:rPr>
          <w:rFonts w:ascii="Arial" w:hAnsi="Arial" w:cs="Arial"/>
          <w:b/>
          <w:i/>
          <w:sz w:val="20"/>
          <w:szCs w:val="20"/>
          <w:lang w:val="ro-RO"/>
        </w:rPr>
      </w:pPr>
    </w:p>
    <w:p w14:paraId="39A811A1"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NOTE:</w:t>
      </w:r>
    </w:p>
    <w:p w14:paraId="7FB90FF2"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xml:space="preserve"> La întocmirea prezentului centralizator se vor avea în vedere categoriile de servicii, respectiv toate tipurile/activitățile specificate în caietul de sarcini.</w:t>
      </w:r>
    </w:p>
    <w:p w14:paraId="79A5BB89" w14:textId="77777777" w:rsidR="00D73B9A" w:rsidRPr="000A5CA6" w:rsidRDefault="00D73B9A" w:rsidP="00D73B9A">
      <w:pPr>
        <w:spacing w:after="0" w:line="240" w:lineRule="auto"/>
        <w:rPr>
          <w:rFonts w:ascii="Arial" w:hAnsi="Arial" w:cs="Arial"/>
          <w:b/>
          <w:i/>
          <w:sz w:val="20"/>
          <w:szCs w:val="20"/>
          <w:lang w:val="ro-RO"/>
        </w:rPr>
      </w:pPr>
      <w:r w:rsidRPr="000A5CA6">
        <w:rPr>
          <w:rFonts w:ascii="Arial" w:hAnsi="Arial" w:cs="Arial"/>
          <w:b/>
          <w:i/>
          <w:sz w:val="20"/>
          <w:szCs w:val="20"/>
          <w:lang w:val="ro-RO"/>
        </w:rPr>
        <w:t>Prețurile unitare vor avea maximum 2 (două) zecimale.</w:t>
      </w:r>
    </w:p>
    <w:p w14:paraId="66186417" w14:textId="77777777" w:rsidR="00D73B9A" w:rsidRPr="000A5CA6" w:rsidRDefault="00D73B9A" w:rsidP="00D73B9A">
      <w:pPr>
        <w:spacing w:after="0" w:line="240" w:lineRule="auto"/>
        <w:rPr>
          <w:rFonts w:ascii="Arial" w:hAnsi="Arial" w:cs="Arial"/>
          <w:b/>
          <w:i/>
          <w:sz w:val="20"/>
          <w:szCs w:val="20"/>
          <w:lang w:val="ro-RO"/>
        </w:rPr>
      </w:pPr>
    </w:p>
    <w:p w14:paraId="50C4A0CB" w14:textId="77777777" w:rsidR="00D73B9A" w:rsidRPr="000A5CA6" w:rsidRDefault="00D73B9A" w:rsidP="00D73B9A">
      <w:pPr>
        <w:spacing w:after="0" w:line="240" w:lineRule="auto"/>
        <w:jc w:val="both"/>
        <w:rPr>
          <w:rFonts w:ascii="Arial" w:hAnsi="Arial" w:cs="Arial"/>
          <w:sz w:val="20"/>
          <w:szCs w:val="20"/>
          <w:lang w:val="ro-RO"/>
        </w:rPr>
      </w:pPr>
    </w:p>
    <w:p w14:paraId="22596ECE" w14:textId="77777777" w:rsidR="00D73B9A" w:rsidRPr="000A5CA6" w:rsidRDefault="00D73B9A" w:rsidP="00D73B9A">
      <w:pPr>
        <w:spacing w:after="0" w:line="240" w:lineRule="auto"/>
        <w:jc w:val="both"/>
        <w:rPr>
          <w:rFonts w:ascii="Arial" w:hAnsi="Arial" w:cs="Arial"/>
          <w:sz w:val="20"/>
          <w:szCs w:val="20"/>
          <w:lang w:val="ro-RO"/>
        </w:rPr>
      </w:pPr>
    </w:p>
    <w:p w14:paraId="5BFC8D41" w14:textId="77777777" w:rsidR="00D73B9A" w:rsidRPr="000A5CA6" w:rsidRDefault="00D73B9A" w:rsidP="00D73B9A">
      <w:pPr>
        <w:spacing w:after="0" w:line="240" w:lineRule="auto"/>
        <w:jc w:val="both"/>
        <w:rPr>
          <w:rFonts w:ascii="Arial" w:hAnsi="Arial" w:cs="Arial"/>
          <w:sz w:val="20"/>
          <w:szCs w:val="20"/>
          <w:lang w:val="ro-RO"/>
        </w:rPr>
      </w:pPr>
    </w:p>
    <w:p w14:paraId="02C3EE34"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3195F079" w14:textId="77777777" w:rsidR="00D73B9A" w:rsidRPr="000A5CA6" w:rsidRDefault="00D73B9A" w:rsidP="00D73B9A">
      <w:pPr>
        <w:spacing w:after="0" w:line="240" w:lineRule="auto"/>
        <w:jc w:val="both"/>
        <w:rPr>
          <w:rFonts w:ascii="Arial" w:hAnsi="Arial" w:cs="Arial"/>
          <w:sz w:val="20"/>
          <w:szCs w:val="20"/>
          <w:lang w:val="ro-RO"/>
        </w:rPr>
      </w:pPr>
    </w:p>
    <w:p w14:paraId="6037128C" w14:textId="77777777" w:rsidR="00D73B9A" w:rsidRPr="000A5CA6" w:rsidRDefault="00D73B9A" w:rsidP="00D73B9A">
      <w:pPr>
        <w:spacing w:after="0" w:line="240" w:lineRule="auto"/>
        <w:jc w:val="both"/>
        <w:rPr>
          <w:rFonts w:ascii="Arial" w:hAnsi="Arial" w:cs="Arial"/>
          <w:sz w:val="20"/>
          <w:szCs w:val="20"/>
          <w:lang w:val="ro-RO"/>
        </w:rPr>
      </w:pPr>
    </w:p>
    <w:p w14:paraId="3BCF655E" w14:textId="77777777" w:rsidR="00D73B9A" w:rsidRPr="000A5CA6" w:rsidRDefault="00D73B9A" w:rsidP="00D73B9A">
      <w:pPr>
        <w:spacing w:after="0" w:line="240" w:lineRule="auto"/>
        <w:jc w:val="both"/>
        <w:rPr>
          <w:rFonts w:ascii="Arial" w:hAnsi="Arial" w:cs="Arial"/>
          <w:sz w:val="20"/>
          <w:szCs w:val="20"/>
          <w:lang w:val="ro-RO"/>
        </w:rPr>
      </w:pPr>
    </w:p>
    <w:p w14:paraId="1E709F31"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6197DEAF"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1A46CF25" w14:textId="616910B6" w:rsidR="00D73B9A" w:rsidRPr="000A5CA6" w:rsidRDefault="00D73B9A" w:rsidP="00D73B9A">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(Numele si prenumele </w:t>
      </w:r>
      <w:r w:rsidR="00ED0D65">
        <w:rPr>
          <w:rFonts w:ascii="Arial" w:hAnsi="Arial" w:cs="Arial"/>
          <w:i/>
          <w:sz w:val="20"/>
          <w:szCs w:val="20"/>
          <w:lang w:val="ro-RO"/>
        </w:rPr>
        <w:t>î</w:t>
      </w:r>
      <w:r w:rsidRPr="000A5CA6">
        <w:rPr>
          <w:rFonts w:ascii="Arial" w:hAnsi="Arial" w:cs="Arial"/>
          <w:i/>
          <w:sz w:val="20"/>
          <w:szCs w:val="20"/>
          <w:lang w:val="ro-RO"/>
        </w:rPr>
        <w:t>n clar ale persoanei care semnează)</w:t>
      </w:r>
    </w:p>
    <w:p w14:paraId="298583AD"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02195766" w14:textId="77777777" w:rsidR="00182329" w:rsidRPr="000A5CA6" w:rsidRDefault="00182329">
      <w:pPr>
        <w:spacing w:after="0" w:line="240" w:lineRule="auto"/>
        <w:jc w:val="right"/>
        <w:rPr>
          <w:rFonts w:ascii="Arial" w:hAnsi="Arial" w:cs="Arial"/>
          <w:b/>
          <w:sz w:val="20"/>
          <w:szCs w:val="20"/>
          <w:lang w:val="ro-RO"/>
        </w:rPr>
      </w:pPr>
    </w:p>
    <w:p w14:paraId="213A857A" w14:textId="77777777" w:rsidR="00182329" w:rsidRPr="000A5CA6" w:rsidRDefault="00182329">
      <w:pPr>
        <w:spacing w:after="0" w:line="240" w:lineRule="auto"/>
        <w:jc w:val="right"/>
        <w:rPr>
          <w:rFonts w:ascii="Arial" w:hAnsi="Arial" w:cs="Arial"/>
          <w:b/>
          <w:sz w:val="20"/>
          <w:szCs w:val="20"/>
          <w:lang w:val="ro-RO"/>
        </w:rPr>
      </w:pPr>
    </w:p>
    <w:p w14:paraId="5D1F4D3F" w14:textId="77777777" w:rsidR="00182329" w:rsidRPr="000A5CA6" w:rsidRDefault="00182329">
      <w:pPr>
        <w:spacing w:after="0" w:line="240" w:lineRule="auto"/>
        <w:jc w:val="right"/>
        <w:rPr>
          <w:rFonts w:ascii="Arial" w:hAnsi="Arial" w:cs="Arial"/>
          <w:b/>
          <w:sz w:val="20"/>
          <w:szCs w:val="20"/>
          <w:lang w:val="ro-RO"/>
        </w:rPr>
      </w:pPr>
    </w:p>
    <w:p w14:paraId="14E35603" w14:textId="77777777" w:rsidR="00182329" w:rsidRPr="000A5CA6" w:rsidRDefault="00182329">
      <w:pPr>
        <w:spacing w:after="0" w:line="240" w:lineRule="auto"/>
        <w:jc w:val="right"/>
        <w:rPr>
          <w:rFonts w:ascii="Arial" w:hAnsi="Arial" w:cs="Arial"/>
          <w:b/>
          <w:sz w:val="20"/>
          <w:szCs w:val="20"/>
          <w:lang w:val="ro-RO"/>
        </w:rPr>
      </w:pPr>
    </w:p>
    <w:p w14:paraId="706768AF" w14:textId="77777777" w:rsidR="00182329" w:rsidRPr="000A5CA6" w:rsidRDefault="00182329">
      <w:pPr>
        <w:spacing w:after="0" w:line="240" w:lineRule="auto"/>
        <w:jc w:val="right"/>
        <w:rPr>
          <w:rFonts w:ascii="Arial" w:hAnsi="Arial" w:cs="Arial"/>
          <w:b/>
          <w:sz w:val="20"/>
          <w:szCs w:val="20"/>
          <w:lang w:val="ro-RO"/>
        </w:rPr>
      </w:pPr>
    </w:p>
    <w:p w14:paraId="4A27F93C" w14:textId="77777777" w:rsidR="00F00744" w:rsidRPr="000A5CA6" w:rsidRDefault="00F00744">
      <w:pPr>
        <w:spacing w:after="0" w:line="240" w:lineRule="auto"/>
        <w:jc w:val="right"/>
        <w:rPr>
          <w:rFonts w:ascii="Arial" w:hAnsi="Arial" w:cs="Arial"/>
          <w:b/>
          <w:sz w:val="20"/>
          <w:szCs w:val="20"/>
          <w:lang w:val="ro-RO"/>
        </w:rPr>
      </w:pPr>
    </w:p>
    <w:p w14:paraId="7A914FC8" w14:textId="77777777" w:rsidR="00F00744" w:rsidRPr="000A5CA6" w:rsidRDefault="00F00744">
      <w:pPr>
        <w:spacing w:after="0" w:line="240" w:lineRule="auto"/>
        <w:jc w:val="right"/>
        <w:rPr>
          <w:rFonts w:ascii="Arial" w:hAnsi="Arial" w:cs="Arial"/>
          <w:b/>
          <w:sz w:val="20"/>
          <w:szCs w:val="20"/>
          <w:lang w:val="ro-RO"/>
        </w:rPr>
      </w:pPr>
    </w:p>
    <w:p w14:paraId="33AE9575" w14:textId="77777777" w:rsidR="00F00744" w:rsidRPr="000A5CA6" w:rsidRDefault="00F00744">
      <w:pPr>
        <w:spacing w:after="0" w:line="240" w:lineRule="auto"/>
        <w:jc w:val="right"/>
        <w:rPr>
          <w:rFonts w:ascii="Arial" w:hAnsi="Arial" w:cs="Arial"/>
          <w:b/>
          <w:sz w:val="20"/>
          <w:szCs w:val="20"/>
          <w:lang w:val="ro-RO"/>
        </w:rPr>
      </w:pPr>
    </w:p>
    <w:sectPr w:rsidR="00F00744" w:rsidRPr="000A5CA6" w:rsidSect="007C6100">
      <w:pgSz w:w="11906" w:h="16838"/>
      <w:pgMar w:top="1134" w:right="1274" w:bottom="709" w:left="992" w:header="720"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2E1F" w14:textId="77777777" w:rsidR="00E51887" w:rsidRDefault="00E51887">
      <w:pPr>
        <w:spacing w:after="0" w:line="240" w:lineRule="auto"/>
      </w:pPr>
      <w:r>
        <w:separator/>
      </w:r>
    </w:p>
  </w:endnote>
  <w:endnote w:type="continuationSeparator" w:id="0">
    <w:p w14:paraId="53B5FC5E" w14:textId="77777777" w:rsidR="00E51887" w:rsidRDefault="00E5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2206" w14:textId="77777777" w:rsidR="00F952A9" w:rsidRDefault="00F952A9">
    <w:pPr>
      <w:pStyle w:val="Footer"/>
      <w:jc w:val="center"/>
    </w:pPr>
    <w:r w:rsidRPr="00B02910">
      <w:rPr>
        <w:rFonts w:ascii="Arial" w:hAnsi="Arial" w:cs="Arial"/>
        <w:sz w:val="20"/>
        <w:szCs w:val="20"/>
      </w:rPr>
      <w:fldChar w:fldCharType="begin"/>
    </w:r>
    <w:r w:rsidRPr="00B02910">
      <w:rPr>
        <w:rFonts w:ascii="Arial" w:hAnsi="Arial" w:cs="Arial"/>
        <w:sz w:val="20"/>
        <w:szCs w:val="20"/>
      </w:rPr>
      <w:instrText xml:space="preserve"> PAGE   \* MERGEFORMAT </w:instrText>
    </w:r>
    <w:r w:rsidRPr="00B02910">
      <w:rPr>
        <w:rFonts w:ascii="Arial" w:hAnsi="Arial" w:cs="Arial"/>
        <w:sz w:val="20"/>
        <w:szCs w:val="20"/>
      </w:rPr>
      <w:fldChar w:fldCharType="separate"/>
    </w:r>
    <w:r>
      <w:rPr>
        <w:rFonts w:ascii="Arial" w:hAnsi="Arial" w:cs="Arial"/>
        <w:noProof/>
        <w:sz w:val="20"/>
        <w:szCs w:val="20"/>
      </w:rPr>
      <w:t>1</w:t>
    </w:r>
    <w:r w:rsidRPr="00B02910">
      <w:rPr>
        <w:rFonts w:ascii="Arial" w:hAnsi="Arial" w:cs="Arial"/>
        <w:sz w:val="20"/>
        <w:szCs w:val="20"/>
      </w:rPr>
      <w:fldChar w:fldCharType="end"/>
    </w:r>
  </w:p>
  <w:p w14:paraId="3AAF04BD" w14:textId="77777777" w:rsidR="00F952A9" w:rsidRDefault="00F9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7E34" w14:textId="77777777" w:rsidR="00F952A9" w:rsidRPr="007C6100" w:rsidRDefault="00F952A9">
    <w:pPr>
      <w:pStyle w:val="Footer"/>
      <w:jc w:val="right"/>
      <w:rPr>
        <w:rFonts w:ascii="Arial" w:hAnsi="Arial" w:cs="Arial"/>
        <w:sz w:val="18"/>
        <w:szCs w:val="18"/>
      </w:rPr>
    </w:pPr>
    <w:r w:rsidRPr="007C6100">
      <w:rPr>
        <w:rFonts w:ascii="Arial" w:hAnsi="Arial" w:cs="Arial"/>
        <w:sz w:val="18"/>
        <w:szCs w:val="18"/>
      </w:rPr>
      <w:fldChar w:fldCharType="begin"/>
    </w:r>
    <w:r w:rsidRPr="007C6100">
      <w:rPr>
        <w:rFonts w:ascii="Arial" w:hAnsi="Arial" w:cs="Arial"/>
        <w:sz w:val="18"/>
        <w:szCs w:val="18"/>
      </w:rPr>
      <w:instrText xml:space="preserve"> PAGE   \* MERGEFORMAT </w:instrText>
    </w:r>
    <w:r w:rsidRPr="007C6100">
      <w:rPr>
        <w:rFonts w:ascii="Arial" w:hAnsi="Arial" w:cs="Arial"/>
        <w:sz w:val="18"/>
        <w:szCs w:val="18"/>
      </w:rPr>
      <w:fldChar w:fldCharType="separate"/>
    </w:r>
    <w:r w:rsidR="00CE6095" w:rsidRPr="007C6100">
      <w:rPr>
        <w:rFonts w:ascii="Arial" w:hAnsi="Arial" w:cs="Arial"/>
        <w:noProof/>
        <w:sz w:val="18"/>
        <w:szCs w:val="18"/>
      </w:rPr>
      <w:t>6</w:t>
    </w:r>
    <w:r w:rsidRPr="007C610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4657" w14:textId="77777777" w:rsidR="00F952A9" w:rsidRPr="00EC64B1" w:rsidRDefault="00F952A9">
    <w:pPr>
      <w:pStyle w:val="Footer"/>
      <w:jc w:val="right"/>
      <w:rPr>
        <w:rFonts w:ascii="Arial" w:hAnsi="Arial" w:cs="Arial"/>
        <w:sz w:val="20"/>
        <w:szCs w:val="20"/>
      </w:rPr>
    </w:pPr>
    <w:r w:rsidRPr="00EC64B1">
      <w:rPr>
        <w:rFonts w:ascii="Arial" w:hAnsi="Arial" w:cs="Arial"/>
        <w:sz w:val="20"/>
        <w:szCs w:val="20"/>
      </w:rPr>
      <w:fldChar w:fldCharType="begin"/>
    </w:r>
    <w:r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Pr>
        <w:rFonts w:ascii="Arial" w:hAnsi="Arial" w:cs="Arial"/>
        <w:noProof/>
        <w:sz w:val="20"/>
        <w:szCs w:val="20"/>
      </w:rPr>
      <w:t>8</w:t>
    </w:r>
    <w:r w:rsidRPr="00EC64B1">
      <w:rPr>
        <w:rFonts w:ascii="Arial" w:hAnsi="Arial" w:cs="Arial"/>
        <w:sz w:val="20"/>
        <w:szCs w:val="20"/>
      </w:rPr>
      <w:fldChar w:fldCharType="end"/>
    </w:r>
  </w:p>
  <w:p w14:paraId="2E484070" w14:textId="77777777" w:rsidR="00F952A9" w:rsidRDefault="00F9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A0C5" w14:textId="77777777" w:rsidR="00E51887" w:rsidRDefault="00E51887">
      <w:pPr>
        <w:spacing w:after="0" w:line="240" w:lineRule="auto"/>
      </w:pPr>
      <w:r>
        <w:separator/>
      </w:r>
    </w:p>
  </w:footnote>
  <w:footnote w:type="continuationSeparator" w:id="0">
    <w:p w14:paraId="56E13CBE" w14:textId="77777777" w:rsidR="00E51887" w:rsidRDefault="00E5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F0FF" w14:textId="77777777" w:rsidR="00F952A9" w:rsidRPr="00A87FE9" w:rsidRDefault="00F952A9" w:rsidP="00A23CCB">
    <w:pPr>
      <w:pStyle w:val="Header"/>
    </w:pPr>
  </w:p>
  <w:p w14:paraId="257F3E62" w14:textId="77777777" w:rsidR="00F952A9" w:rsidRDefault="00F952A9" w:rsidP="00A2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32DA" w14:textId="77777777" w:rsidR="00F952A9" w:rsidRDefault="00F952A9">
    <w:pPr>
      <w:pStyle w:val="Header"/>
    </w:pPr>
  </w:p>
  <w:p w14:paraId="4D62AC1D" w14:textId="77777777" w:rsidR="00F952A9" w:rsidRDefault="00F9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4ADB" w14:textId="77777777" w:rsidR="00F952A9" w:rsidRDefault="00F952A9">
    <w:pPr>
      <w:pStyle w:val="Header"/>
    </w:pPr>
  </w:p>
  <w:p w14:paraId="327793FE" w14:textId="77777777" w:rsidR="00F952A9" w:rsidRDefault="00F9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15:restartNumberingAfterBreak="0">
    <w:nsid w:val="FFFFFFFE"/>
    <w:multiLevelType w:val="singleLevel"/>
    <w:tmpl w:val="719CEBBE"/>
    <w:lvl w:ilvl="0">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15:restartNumberingAfterBreak="0">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D72E3D"/>
    <w:multiLevelType w:val="hybridMultilevel"/>
    <w:tmpl w:val="11C410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03DD56F1"/>
    <w:multiLevelType w:val="hybridMultilevel"/>
    <w:tmpl w:val="A942E7F0"/>
    <w:lvl w:ilvl="0" w:tplc="34445E58">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755546"/>
    <w:multiLevelType w:val="hybridMultilevel"/>
    <w:tmpl w:val="3DDC7B44"/>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13D86846"/>
    <w:multiLevelType w:val="hybridMultilevel"/>
    <w:tmpl w:val="1BE21A32"/>
    <w:lvl w:ilvl="0" w:tplc="01A8D98E">
      <w:numFmt w:val="bullet"/>
      <w:lvlText w:val="•"/>
      <w:lvlJc w:val="left"/>
      <w:pPr>
        <w:ind w:left="1062" w:hanging="360"/>
      </w:pPr>
      <w:rPr>
        <w:rFonts w:hint="default"/>
        <w:w w:val="105"/>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15:restartNumberingAfterBreak="0">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9" w15:restartNumberingAfterBreak="0">
    <w:nsid w:val="2A194923"/>
    <w:multiLevelType w:val="hybridMultilevel"/>
    <w:tmpl w:val="EFDED6F2"/>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2300FA"/>
    <w:multiLevelType w:val="hybridMultilevel"/>
    <w:tmpl w:val="65A4A480"/>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EAA656A"/>
    <w:multiLevelType w:val="hybridMultilevel"/>
    <w:tmpl w:val="E4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A290933"/>
    <w:multiLevelType w:val="hybridMultilevel"/>
    <w:tmpl w:val="15304090"/>
    <w:lvl w:ilvl="0" w:tplc="3E00EC68">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83BCE"/>
    <w:multiLevelType w:val="hybridMultilevel"/>
    <w:tmpl w:val="1FCEA29E"/>
    <w:lvl w:ilvl="0" w:tplc="47A282BE">
      <w:start w:val="1"/>
      <w:numFmt w:val="decimal"/>
      <w:lvlText w:val="20.%1."/>
      <w:lvlJc w:val="left"/>
      <w:pPr>
        <w:tabs>
          <w:tab w:val="num" w:pos="1800"/>
        </w:tabs>
        <w:ind w:left="1800" w:hanging="360"/>
      </w:pPr>
      <w:rPr>
        <w:rFonts w:ascii="Arial" w:hAnsi="Arial" w:cs="Times New Roman" w:hint="default"/>
        <w:b w:val="0"/>
        <w:i w:val="0"/>
        <w:sz w:val="24"/>
        <w:szCs w:val="24"/>
      </w:rPr>
    </w:lvl>
    <w:lvl w:ilvl="1" w:tplc="50CE5802">
      <w:start w:val="1"/>
      <w:numFmt w:val="lowerRoman"/>
      <w:lvlText w:val="%2."/>
      <w:lvlJc w:val="right"/>
      <w:pPr>
        <w:tabs>
          <w:tab w:val="num" w:pos="1548"/>
        </w:tabs>
        <w:ind w:left="1548" w:hanging="468"/>
      </w:pPr>
      <w:rPr>
        <w:rFonts w:cs="Times New Roman" w:hint="default"/>
      </w:rPr>
    </w:lvl>
    <w:lvl w:ilvl="2" w:tplc="C0424AD0">
      <w:start w:val="1"/>
      <w:numFmt w:val="lowerLetter"/>
      <w:lvlText w:val="%3)"/>
      <w:lvlJc w:val="left"/>
      <w:pPr>
        <w:tabs>
          <w:tab w:val="num" w:pos="2160"/>
        </w:tabs>
        <w:ind w:left="2160" w:hanging="180"/>
      </w:pPr>
      <w:rPr>
        <w:rFonts w:cs="Times New Roman"/>
      </w:rPr>
    </w:lvl>
    <w:lvl w:ilvl="3" w:tplc="92CABCC0" w:tentative="1">
      <w:start w:val="1"/>
      <w:numFmt w:val="decimal"/>
      <w:lvlText w:val="%4."/>
      <w:lvlJc w:val="left"/>
      <w:pPr>
        <w:tabs>
          <w:tab w:val="num" w:pos="2880"/>
        </w:tabs>
        <w:ind w:left="2880" w:hanging="360"/>
      </w:pPr>
      <w:rPr>
        <w:rFonts w:cs="Times New Roman"/>
      </w:rPr>
    </w:lvl>
    <w:lvl w:ilvl="4" w:tplc="9D5075A8" w:tentative="1">
      <w:start w:val="1"/>
      <w:numFmt w:val="lowerLetter"/>
      <w:lvlText w:val="%5."/>
      <w:lvlJc w:val="left"/>
      <w:pPr>
        <w:tabs>
          <w:tab w:val="num" w:pos="3600"/>
        </w:tabs>
        <w:ind w:left="3600" w:hanging="360"/>
      </w:pPr>
      <w:rPr>
        <w:rFonts w:cs="Times New Roman"/>
      </w:rPr>
    </w:lvl>
    <w:lvl w:ilvl="5" w:tplc="3348BF78" w:tentative="1">
      <w:start w:val="1"/>
      <w:numFmt w:val="lowerRoman"/>
      <w:lvlText w:val="%6."/>
      <w:lvlJc w:val="right"/>
      <w:pPr>
        <w:tabs>
          <w:tab w:val="num" w:pos="4320"/>
        </w:tabs>
        <w:ind w:left="4320" w:hanging="180"/>
      </w:pPr>
      <w:rPr>
        <w:rFonts w:cs="Times New Roman"/>
      </w:rPr>
    </w:lvl>
    <w:lvl w:ilvl="6" w:tplc="013A8810">
      <w:start w:val="1"/>
      <w:numFmt w:val="decimal"/>
      <w:lvlText w:val="%7."/>
      <w:lvlJc w:val="left"/>
      <w:pPr>
        <w:tabs>
          <w:tab w:val="num" w:pos="5040"/>
        </w:tabs>
        <w:ind w:left="5040" w:hanging="360"/>
      </w:pPr>
      <w:rPr>
        <w:rFonts w:cs="Times New Roman"/>
      </w:rPr>
    </w:lvl>
    <w:lvl w:ilvl="7" w:tplc="71E4CD04" w:tentative="1">
      <w:start w:val="1"/>
      <w:numFmt w:val="lowerLetter"/>
      <w:lvlText w:val="%8."/>
      <w:lvlJc w:val="left"/>
      <w:pPr>
        <w:tabs>
          <w:tab w:val="num" w:pos="5760"/>
        </w:tabs>
        <w:ind w:left="5760" w:hanging="360"/>
      </w:pPr>
      <w:rPr>
        <w:rFonts w:cs="Times New Roman"/>
      </w:rPr>
    </w:lvl>
    <w:lvl w:ilvl="8" w:tplc="ACDCEE7A"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CC77E4"/>
    <w:multiLevelType w:val="hybridMultilevel"/>
    <w:tmpl w:val="0644C334"/>
    <w:lvl w:ilvl="0" w:tplc="C5168D88">
      <w:start w:val="5"/>
      <w:numFmt w:val="bullet"/>
      <w:lvlText w:val="•"/>
      <w:lvlJc w:val="left"/>
      <w:pPr>
        <w:ind w:left="855" w:hanging="49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0674"/>
    <w:multiLevelType w:val="hybridMultilevel"/>
    <w:tmpl w:val="90A2380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C21845"/>
    <w:multiLevelType w:val="hybridMultilevel"/>
    <w:tmpl w:val="449A129C"/>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36" w15:restartNumberingAfterBreak="0">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7" w15:restartNumberingAfterBreak="0">
    <w:nsid w:val="6CE672C6"/>
    <w:multiLevelType w:val="hybridMultilevel"/>
    <w:tmpl w:val="CEDEBDE0"/>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8" w15:restartNumberingAfterBreak="0">
    <w:nsid w:val="6FE202B3"/>
    <w:multiLevelType w:val="hybridMultilevel"/>
    <w:tmpl w:val="5B8C6ACA"/>
    <w:lvl w:ilvl="0" w:tplc="51FCB7EA">
      <w:start w:val="1"/>
      <w:numFmt w:val="lowerRoman"/>
      <w:lvlText w:val="%1."/>
      <w:lvlJc w:val="right"/>
      <w:pPr>
        <w:ind w:left="720" w:hanging="360"/>
      </w:pPr>
      <w:rPr>
        <w:rFonts w:cs="Times New Roman"/>
      </w:rPr>
    </w:lvl>
    <w:lvl w:ilvl="1" w:tplc="029A0C64" w:tentative="1">
      <w:start w:val="1"/>
      <w:numFmt w:val="lowerLetter"/>
      <w:lvlText w:val="%2."/>
      <w:lvlJc w:val="left"/>
      <w:pPr>
        <w:ind w:left="1440" w:hanging="360"/>
      </w:pPr>
      <w:rPr>
        <w:rFonts w:cs="Times New Roman"/>
      </w:rPr>
    </w:lvl>
    <w:lvl w:ilvl="2" w:tplc="C4CC7156" w:tentative="1">
      <w:start w:val="1"/>
      <w:numFmt w:val="lowerRoman"/>
      <w:lvlText w:val="%3."/>
      <w:lvlJc w:val="right"/>
      <w:pPr>
        <w:ind w:left="2160" w:hanging="180"/>
      </w:pPr>
      <w:rPr>
        <w:rFonts w:cs="Times New Roman"/>
      </w:rPr>
    </w:lvl>
    <w:lvl w:ilvl="3" w:tplc="6EF41BEA" w:tentative="1">
      <w:start w:val="1"/>
      <w:numFmt w:val="decimal"/>
      <w:lvlText w:val="%4."/>
      <w:lvlJc w:val="left"/>
      <w:pPr>
        <w:ind w:left="2880" w:hanging="360"/>
      </w:pPr>
      <w:rPr>
        <w:rFonts w:cs="Times New Roman"/>
      </w:rPr>
    </w:lvl>
    <w:lvl w:ilvl="4" w:tplc="252EAE3E" w:tentative="1">
      <w:start w:val="1"/>
      <w:numFmt w:val="lowerLetter"/>
      <w:lvlText w:val="%5."/>
      <w:lvlJc w:val="left"/>
      <w:pPr>
        <w:ind w:left="3600" w:hanging="360"/>
      </w:pPr>
      <w:rPr>
        <w:rFonts w:cs="Times New Roman"/>
      </w:rPr>
    </w:lvl>
    <w:lvl w:ilvl="5" w:tplc="17EC38B0" w:tentative="1">
      <w:start w:val="1"/>
      <w:numFmt w:val="lowerRoman"/>
      <w:lvlText w:val="%6."/>
      <w:lvlJc w:val="right"/>
      <w:pPr>
        <w:ind w:left="4320" w:hanging="180"/>
      </w:pPr>
      <w:rPr>
        <w:rFonts w:cs="Times New Roman"/>
      </w:rPr>
    </w:lvl>
    <w:lvl w:ilvl="6" w:tplc="3D1E178E" w:tentative="1">
      <w:start w:val="1"/>
      <w:numFmt w:val="decimal"/>
      <w:lvlText w:val="%7."/>
      <w:lvlJc w:val="left"/>
      <w:pPr>
        <w:ind w:left="5040" w:hanging="360"/>
      </w:pPr>
      <w:rPr>
        <w:rFonts w:cs="Times New Roman"/>
      </w:rPr>
    </w:lvl>
    <w:lvl w:ilvl="7" w:tplc="E59C344C" w:tentative="1">
      <w:start w:val="1"/>
      <w:numFmt w:val="lowerLetter"/>
      <w:lvlText w:val="%8."/>
      <w:lvlJc w:val="left"/>
      <w:pPr>
        <w:ind w:left="5760" w:hanging="360"/>
      </w:pPr>
      <w:rPr>
        <w:rFonts w:cs="Times New Roman"/>
      </w:rPr>
    </w:lvl>
    <w:lvl w:ilvl="8" w:tplc="A4167210" w:tentative="1">
      <w:start w:val="1"/>
      <w:numFmt w:val="lowerRoman"/>
      <w:lvlText w:val="%9."/>
      <w:lvlJc w:val="right"/>
      <w:pPr>
        <w:ind w:left="6480" w:hanging="180"/>
      </w:pPr>
      <w:rPr>
        <w:rFonts w:cs="Times New Roman"/>
      </w:rPr>
    </w:lvl>
  </w:abstractNum>
  <w:abstractNum w:abstractNumId="39" w15:restartNumberingAfterBreak="0">
    <w:nsid w:val="7420479D"/>
    <w:multiLevelType w:val="hybridMultilevel"/>
    <w:tmpl w:val="1F625910"/>
    <w:lvl w:ilvl="0" w:tplc="384AD2B8">
      <w:start w:val="1"/>
      <w:numFmt w:val="decimal"/>
      <w:lvlText w:val="%1."/>
      <w:lvlJc w:val="right"/>
      <w:pPr>
        <w:ind w:left="1062" w:hanging="360"/>
      </w:pPr>
      <w:rPr>
        <w:rFonts w:hint="default"/>
        <w:color w:val="auto"/>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40" w15:restartNumberingAfterBreak="0">
    <w:nsid w:val="758701F5"/>
    <w:multiLevelType w:val="hybridMultilevel"/>
    <w:tmpl w:val="8938B94E"/>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2" w15:restartNumberingAfterBreak="0">
    <w:nsid w:val="7B2D3F47"/>
    <w:multiLevelType w:val="hybridMultilevel"/>
    <w:tmpl w:val="97A2A21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3" w15:restartNumberingAfterBreak="0">
    <w:nsid w:val="7F6E0277"/>
    <w:multiLevelType w:val="hybridMultilevel"/>
    <w:tmpl w:val="5992CB36"/>
    <w:lvl w:ilvl="0" w:tplc="C3E6D3D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192137">
    <w:abstractNumId w:val="4"/>
  </w:num>
  <w:num w:numId="2" w16cid:durableId="384375680">
    <w:abstractNumId w:val="3"/>
  </w:num>
  <w:num w:numId="3" w16cid:durableId="636685137">
    <w:abstractNumId w:val="2"/>
  </w:num>
  <w:num w:numId="4" w16cid:durableId="2006936247">
    <w:abstractNumId w:val="1"/>
  </w:num>
  <w:num w:numId="5" w16cid:durableId="1437826779">
    <w:abstractNumId w:val="0"/>
  </w:num>
  <w:num w:numId="6" w16cid:durableId="1385519966">
    <w:abstractNumId w:val="35"/>
  </w:num>
  <w:num w:numId="7" w16cid:durableId="300304306">
    <w:abstractNumId w:val="36"/>
  </w:num>
  <w:num w:numId="8" w16cid:durableId="23216480">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16cid:durableId="11231054">
    <w:abstractNumId w:val="20"/>
  </w:num>
  <w:num w:numId="10" w16cid:durableId="192424439">
    <w:abstractNumId w:val="29"/>
  </w:num>
  <w:num w:numId="11" w16cid:durableId="1902984573">
    <w:abstractNumId w:val="24"/>
  </w:num>
  <w:num w:numId="12" w16cid:durableId="1977180648">
    <w:abstractNumId w:val="17"/>
  </w:num>
  <w:num w:numId="13" w16cid:durableId="1740518709">
    <w:abstractNumId w:val="6"/>
  </w:num>
  <w:num w:numId="14" w16cid:durableId="1157646567">
    <w:abstractNumId w:val="12"/>
  </w:num>
  <w:num w:numId="15" w16cid:durableId="195893297">
    <w:abstractNumId w:val="8"/>
  </w:num>
  <w:num w:numId="16" w16cid:durableId="33041890">
    <w:abstractNumId w:val="13"/>
  </w:num>
  <w:num w:numId="17" w16cid:durableId="1073091192">
    <w:abstractNumId w:val="31"/>
  </w:num>
  <w:num w:numId="18" w16cid:durableId="2121875115">
    <w:abstractNumId w:val="32"/>
  </w:num>
  <w:num w:numId="19" w16cid:durableId="1689284036">
    <w:abstractNumId w:val="34"/>
  </w:num>
  <w:num w:numId="20" w16cid:durableId="1830364717">
    <w:abstractNumId w:val="33"/>
  </w:num>
  <w:num w:numId="21" w16cid:durableId="13746215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149710">
    <w:abstractNumId w:val="7"/>
  </w:num>
  <w:num w:numId="23" w16cid:durableId="448819194">
    <w:abstractNumId w:val="41"/>
  </w:num>
  <w:num w:numId="24" w16cid:durableId="2146580980">
    <w:abstractNumId w:val="11"/>
  </w:num>
  <w:num w:numId="25" w16cid:durableId="668950244">
    <w:abstractNumId w:val="38"/>
  </w:num>
  <w:num w:numId="26" w16cid:durableId="383942472">
    <w:abstractNumId w:val="26"/>
  </w:num>
  <w:num w:numId="27" w16cid:durableId="130362967">
    <w:abstractNumId w:val="30"/>
  </w:num>
  <w:num w:numId="28" w16cid:durableId="1441677657">
    <w:abstractNumId w:val="18"/>
  </w:num>
  <w:num w:numId="29" w16cid:durableId="1644240016">
    <w:abstractNumId w:val="16"/>
  </w:num>
  <w:num w:numId="30" w16cid:durableId="13400863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987694">
    <w:abstractNumId w:val="9"/>
  </w:num>
  <w:num w:numId="32" w16cid:durableId="1870532397">
    <w:abstractNumId w:val="21"/>
  </w:num>
  <w:num w:numId="33" w16cid:durableId="778984645">
    <w:abstractNumId w:val="23"/>
  </w:num>
  <w:num w:numId="34" w16cid:durableId="704255092">
    <w:abstractNumId w:val="27"/>
  </w:num>
  <w:num w:numId="35" w16cid:durableId="191109929">
    <w:abstractNumId w:val="40"/>
  </w:num>
  <w:num w:numId="36" w16cid:durableId="545870952">
    <w:abstractNumId w:val="25"/>
  </w:num>
  <w:num w:numId="37" w16cid:durableId="1398934576">
    <w:abstractNumId w:val="39"/>
  </w:num>
  <w:num w:numId="38" w16cid:durableId="1756702230">
    <w:abstractNumId w:val="43"/>
  </w:num>
  <w:num w:numId="39" w16cid:durableId="1342969383">
    <w:abstractNumId w:val="28"/>
  </w:num>
  <w:num w:numId="40" w16cid:durableId="1294941677">
    <w:abstractNumId w:val="42"/>
  </w:num>
  <w:num w:numId="41" w16cid:durableId="447160535">
    <w:abstractNumId w:val="37"/>
  </w:num>
  <w:num w:numId="42" w16cid:durableId="520631117">
    <w:abstractNumId w:val="19"/>
  </w:num>
  <w:num w:numId="43" w16cid:durableId="632096698">
    <w:abstractNumId w:val="14"/>
  </w:num>
  <w:num w:numId="44" w16cid:durableId="77335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A"/>
    <w:rsid w:val="00003F35"/>
    <w:rsid w:val="00014EBA"/>
    <w:rsid w:val="000200DA"/>
    <w:rsid w:val="00034617"/>
    <w:rsid w:val="00040EEF"/>
    <w:rsid w:val="00052D59"/>
    <w:rsid w:val="000578B8"/>
    <w:rsid w:val="000A1E6F"/>
    <w:rsid w:val="000A5CA6"/>
    <w:rsid w:val="000C5770"/>
    <w:rsid w:val="000D1A8C"/>
    <w:rsid w:val="000D3800"/>
    <w:rsid w:val="000E3190"/>
    <w:rsid w:val="00101121"/>
    <w:rsid w:val="00112C44"/>
    <w:rsid w:val="00116145"/>
    <w:rsid w:val="0011631F"/>
    <w:rsid w:val="00126D33"/>
    <w:rsid w:val="0013594A"/>
    <w:rsid w:val="00137D28"/>
    <w:rsid w:val="00146734"/>
    <w:rsid w:val="00147773"/>
    <w:rsid w:val="00153959"/>
    <w:rsid w:val="00156123"/>
    <w:rsid w:val="00165E4E"/>
    <w:rsid w:val="00166969"/>
    <w:rsid w:val="00172563"/>
    <w:rsid w:val="001732FF"/>
    <w:rsid w:val="00173E6C"/>
    <w:rsid w:val="00182329"/>
    <w:rsid w:val="001E1933"/>
    <w:rsid w:val="001F256C"/>
    <w:rsid w:val="00226553"/>
    <w:rsid w:val="00243E84"/>
    <w:rsid w:val="002542D8"/>
    <w:rsid w:val="00281C64"/>
    <w:rsid w:val="002B3F7E"/>
    <w:rsid w:val="002F02D5"/>
    <w:rsid w:val="00306C79"/>
    <w:rsid w:val="00331B6E"/>
    <w:rsid w:val="00361333"/>
    <w:rsid w:val="00391022"/>
    <w:rsid w:val="00395022"/>
    <w:rsid w:val="003C2A2A"/>
    <w:rsid w:val="003F44A9"/>
    <w:rsid w:val="00450806"/>
    <w:rsid w:val="00472D1D"/>
    <w:rsid w:val="004774A6"/>
    <w:rsid w:val="004A0DF4"/>
    <w:rsid w:val="004A6BBE"/>
    <w:rsid w:val="004C3740"/>
    <w:rsid w:val="005136F2"/>
    <w:rsid w:val="00515CB2"/>
    <w:rsid w:val="00543AC8"/>
    <w:rsid w:val="0055363F"/>
    <w:rsid w:val="00561B12"/>
    <w:rsid w:val="0056549B"/>
    <w:rsid w:val="0056561A"/>
    <w:rsid w:val="00573C86"/>
    <w:rsid w:val="00584D0E"/>
    <w:rsid w:val="0059402B"/>
    <w:rsid w:val="005945D6"/>
    <w:rsid w:val="005B5772"/>
    <w:rsid w:val="005D2D23"/>
    <w:rsid w:val="00613452"/>
    <w:rsid w:val="00620A9D"/>
    <w:rsid w:val="00623A3D"/>
    <w:rsid w:val="00641BBA"/>
    <w:rsid w:val="00656F89"/>
    <w:rsid w:val="00671E7A"/>
    <w:rsid w:val="00681BB0"/>
    <w:rsid w:val="006A26A8"/>
    <w:rsid w:val="006A301B"/>
    <w:rsid w:val="006A4E4D"/>
    <w:rsid w:val="006C6FAC"/>
    <w:rsid w:val="006C7C12"/>
    <w:rsid w:val="006D0EF6"/>
    <w:rsid w:val="006E6C10"/>
    <w:rsid w:val="006F36EA"/>
    <w:rsid w:val="007216DF"/>
    <w:rsid w:val="00721BD0"/>
    <w:rsid w:val="00755D2A"/>
    <w:rsid w:val="007566CC"/>
    <w:rsid w:val="007611A4"/>
    <w:rsid w:val="00771F4C"/>
    <w:rsid w:val="00776683"/>
    <w:rsid w:val="00786179"/>
    <w:rsid w:val="007966BF"/>
    <w:rsid w:val="007C6100"/>
    <w:rsid w:val="007C7C76"/>
    <w:rsid w:val="007E02A1"/>
    <w:rsid w:val="007E7AE1"/>
    <w:rsid w:val="0081351B"/>
    <w:rsid w:val="00821501"/>
    <w:rsid w:val="0083139A"/>
    <w:rsid w:val="008412DC"/>
    <w:rsid w:val="00882F67"/>
    <w:rsid w:val="008B2E2D"/>
    <w:rsid w:val="008B7B51"/>
    <w:rsid w:val="008C61CC"/>
    <w:rsid w:val="008F27E6"/>
    <w:rsid w:val="00947A79"/>
    <w:rsid w:val="00967054"/>
    <w:rsid w:val="00971AA1"/>
    <w:rsid w:val="00972474"/>
    <w:rsid w:val="0097578B"/>
    <w:rsid w:val="009827CB"/>
    <w:rsid w:val="00987B79"/>
    <w:rsid w:val="009946C4"/>
    <w:rsid w:val="009F387D"/>
    <w:rsid w:val="009F5B34"/>
    <w:rsid w:val="00A02E91"/>
    <w:rsid w:val="00A1042F"/>
    <w:rsid w:val="00A23CCB"/>
    <w:rsid w:val="00A25FE1"/>
    <w:rsid w:val="00A344B7"/>
    <w:rsid w:val="00A40FF1"/>
    <w:rsid w:val="00A45916"/>
    <w:rsid w:val="00A50A1E"/>
    <w:rsid w:val="00A62044"/>
    <w:rsid w:val="00A769B8"/>
    <w:rsid w:val="00A92EB4"/>
    <w:rsid w:val="00AA0BF7"/>
    <w:rsid w:val="00AC2573"/>
    <w:rsid w:val="00AC3684"/>
    <w:rsid w:val="00AC41FB"/>
    <w:rsid w:val="00AF40E1"/>
    <w:rsid w:val="00AF46D7"/>
    <w:rsid w:val="00B02E41"/>
    <w:rsid w:val="00B0438D"/>
    <w:rsid w:val="00B05438"/>
    <w:rsid w:val="00B6183D"/>
    <w:rsid w:val="00B82B2D"/>
    <w:rsid w:val="00BB4C5A"/>
    <w:rsid w:val="00BE5461"/>
    <w:rsid w:val="00BF0350"/>
    <w:rsid w:val="00C219A1"/>
    <w:rsid w:val="00C24BA2"/>
    <w:rsid w:val="00C31603"/>
    <w:rsid w:val="00C32FB3"/>
    <w:rsid w:val="00C458EB"/>
    <w:rsid w:val="00C554B5"/>
    <w:rsid w:val="00C76289"/>
    <w:rsid w:val="00CB5851"/>
    <w:rsid w:val="00CC39A4"/>
    <w:rsid w:val="00CC58EB"/>
    <w:rsid w:val="00CC7A23"/>
    <w:rsid w:val="00CD2C68"/>
    <w:rsid w:val="00CE6095"/>
    <w:rsid w:val="00CF6004"/>
    <w:rsid w:val="00D00F8F"/>
    <w:rsid w:val="00D12757"/>
    <w:rsid w:val="00D253CF"/>
    <w:rsid w:val="00D36047"/>
    <w:rsid w:val="00D4645C"/>
    <w:rsid w:val="00D65AF5"/>
    <w:rsid w:val="00D733FE"/>
    <w:rsid w:val="00D73B9A"/>
    <w:rsid w:val="00D90545"/>
    <w:rsid w:val="00D96CDF"/>
    <w:rsid w:val="00DA2111"/>
    <w:rsid w:val="00DB4D05"/>
    <w:rsid w:val="00DE2D49"/>
    <w:rsid w:val="00DF7BD2"/>
    <w:rsid w:val="00E02034"/>
    <w:rsid w:val="00E12CE4"/>
    <w:rsid w:val="00E206F1"/>
    <w:rsid w:val="00E346BF"/>
    <w:rsid w:val="00E4192D"/>
    <w:rsid w:val="00E51887"/>
    <w:rsid w:val="00E63E3A"/>
    <w:rsid w:val="00E96809"/>
    <w:rsid w:val="00EA2473"/>
    <w:rsid w:val="00EC64B1"/>
    <w:rsid w:val="00ED0D65"/>
    <w:rsid w:val="00ED20F1"/>
    <w:rsid w:val="00ED71A0"/>
    <w:rsid w:val="00EF7E98"/>
    <w:rsid w:val="00F00744"/>
    <w:rsid w:val="00F03C6B"/>
    <w:rsid w:val="00F1702A"/>
    <w:rsid w:val="00F85AE5"/>
    <w:rsid w:val="00F952A9"/>
    <w:rsid w:val="00F95405"/>
    <w:rsid w:val="00F964E3"/>
    <w:rsid w:val="00FC60B6"/>
    <w:rsid w:val="00FD2529"/>
    <w:rsid w:val="00FE3CC5"/>
    <w:rsid w:val="00FE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202"/>
  <w15:docId w15:val="{72E2E6A3-39B2-4A27-BC3C-914A294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63"/>
    <w:pPr>
      <w:spacing w:after="200" w:line="276" w:lineRule="auto"/>
    </w:pPr>
    <w:rPr>
      <w:sz w:val="22"/>
      <w:szCs w:val="22"/>
    </w:rPr>
  </w:style>
  <w:style w:type="paragraph" w:styleId="Heading1">
    <w:name w:val="heading 1"/>
    <w:basedOn w:val="Normal"/>
    <w:next w:val="Normal"/>
    <w:link w:val="Heading1Char"/>
    <w:uiPriority w:val="9"/>
    <w:qFormat/>
    <w:rsid w:val="00172563"/>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rsid w:val="00172563"/>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rsid w:val="00172563"/>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rsid w:val="00172563"/>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rsid w:val="00172563"/>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rsid w:val="00172563"/>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rsid w:val="00172563"/>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rsid w:val="00172563"/>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rsid w:val="00172563"/>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63"/>
    <w:rPr>
      <w:rFonts w:ascii="Franklin Gothic Book" w:eastAsia="Perpetua" w:hAnsi="Franklin Gothic Book" w:cs="Times New Roman"/>
      <w:b/>
      <w:color w:val="980000"/>
      <w:spacing w:val="20"/>
      <w:sz w:val="28"/>
      <w:szCs w:val="32"/>
    </w:rPr>
  </w:style>
  <w:style w:type="character" w:customStyle="1" w:styleId="Heading2Char">
    <w:name w:val="Heading 2 Char"/>
    <w:basedOn w:val="DefaultParagraphFont"/>
    <w:link w:val="Heading2"/>
    <w:uiPriority w:val="9"/>
    <w:rsid w:val="00172563"/>
    <w:rPr>
      <w:rFonts w:ascii="Franklin Gothic Book" w:eastAsia="Perpetua" w:hAnsi="Franklin Gothic Book" w:cs="Times New Roman"/>
      <w:b/>
      <w:color w:val="980000"/>
      <w:spacing w:val="20"/>
      <w:sz w:val="24"/>
      <w:szCs w:val="28"/>
    </w:rPr>
  </w:style>
  <w:style w:type="character" w:customStyle="1" w:styleId="Heading3Char">
    <w:name w:val="Heading 3 Char"/>
    <w:basedOn w:val="DefaultParagraphFont"/>
    <w:link w:val="Heading3"/>
    <w:uiPriority w:val="9"/>
    <w:rsid w:val="00172563"/>
    <w:rPr>
      <w:rFonts w:ascii="Franklin Gothic Book" w:eastAsia="Perpetua" w:hAnsi="Franklin Gothic Book" w:cs="Times New Roman"/>
      <w:b/>
      <w:color w:val="CC0000"/>
      <w:spacing w:val="20"/>
      <w:sz w:val="24"/>
      <w:szCs w:val="24"/>
    </w:rPr>
  </w:style>
  <w:style w:type="character" w:customStyle="1" w:styleId="Heading4Char">
    <w:name w:val="Heading 4 Char"/>
    <w:basedOn w:val="DefaultParagraphFont"/>
    <w:link w:val="Heading4"/>
    <w:uiPriority w:val="9"/>
    <w:rsid w:val="00172563"/>
    <w:rPr>
      <w:rFonts w:ascii="Franklin Gothic Book" w:eastAsia="Perpetua" w:hAnsi="Franklin Gothic Book" w:cs="Times New Roman"/>
      <w:b/>
      <w:color w:val="000000"/>
      <w:spacing w:val="20"/>
      <w:sz w:val="24"/>
      <w:szCs w:val="20"/>
    </w:rPr>
  </w:style>
  <w:style w:type="character" w:customStyle="1" w:styleId="Heading5Char">
    <w:name w:val="Heading 5 Char"/>
    <w:basedOn w:val="DefaultParagraphFont"/>
    <w:link w:val="Heading5"/>
    <w:uiPriority w:val="9"/>
    <w:rsid w:val="00172563"/>
    <w:rPr>
      <w:rFonts w:ascii="Franklin Gothic Book" w:eastAsia="Perpetua" w:hAnsi="Franklin Gothic Book" w:cs="Times New Roman"/>
      <w:b/>
      <w:i/>
      <w:color w:val="000000"/>
      <w:spacing w:val="20"/>
      <w:sz w:val="20"/>
      <w:szCs w:val="26"/>
    </w:rPr>
  </w:style>
  <w:style w:type="character" w:customStyle="1" w:styleId="Heading6Char">
    <w:name w:val="Heading 6 Char"/>
    <w:basedOn w:val="DefaultParagraphFont"/>
    <w:link w:val="Heading6"/>
    <w:uiPriority w:val="9"/>
    <w:rsid w:val="00172563"/>
    <w:rPr>
      <w:rFonts w:ascii="Franklin Gothic Book" w:eastAsia="Perpetua" w:hAnsi="Franklin Gothic Book" w:cs="Times New Roman"/>
      <w:color w:val="000000"/>
      <w:spacing w:val="10"/>
      <w:sz w:val="24"/>
      <w:szCs w:val="20"/>
    </w:rPr>
  </w:style>
  <w:style w:type="character" w:customStyle="1" w:styleId="Heading7Char">
    <w:name w:val="Heading 7 Char"/>
    <w:basedOn w:val="DefaultParagraphFont"/>
    <w:link w:val="Heading7"/>
    <w:uiPriority w:val="9"/>
    <w:rsid w:val="00172563"/>
    <w:rPr>
      <w:rFonts w:ascii="Franklin Gothic Book" w:eastAsia="Perpetua" w:hAnsi="Franklin Gothic Book" w:cs="Times New Roman"/>
      <w:i/>
      <w:color w:val="000000"/>
      <w:spacing w:val="10"/>
      <w:sz w:val="24"/>
      <w:szCs w:val="20"/>
    </w:rPr>
  </w:style>
  <w:style w:type="character" w:customStyle="1" w:styleId="Heading8Char">
    <w:name w:val="Heading 8 Char"/>
    <w:basedOn w:val="DefaultParagraphFont"/>
    <w:link w:val="Heading8"/>
    <w:uiPriority w:val="9"/>
    <w:rsid w:val="00172563"/>
    <w:rPr>
      <w:rFonts w:ascii="Franklin Gothic Book" w:eastAsia="Perpetua" w:hAnsi="Franklin Gothic Book" w:cs="Times New Roman"/>
      <w:color w:val="CC0000"/>
      <w:spacing w:val="10"/>
      <w:sz w:val="20"/>
      <w:szCs w:val="20"/>
    </w:rPr>
  </w:style>
  <w:style w:type="character" w:customStyle="1" w:styleId="Heading9Char">
    <w:name w:val="Heading 9 Char"/>
    <w:basedOn w:val="DefaultParagraphFont"/>
    <w:link w:val="Heading9"/>
    <w:uiPriority w:val="9"/>
    <w:rsid w:val="00172563"/>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rsid w:val="00172563"/>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rsid w:val="00172563"/>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rsid w:val="00172563"/>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rsid w:val="00172563"/>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rsid w:val="00172563"/>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rsid w:val="00172563"/>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rsid w:val="00172563"/>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rsid w:val="00172563"/>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rsid w:val="00172563"/>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rsid w:val="00172563"/>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rsid w:val="00172563"/>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rsid w:val="00172563"/>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rsid w:val="00172563"/>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rsid w:val="00172563"/>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rsid w:val="00172563"/>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rsid w:val="00172563"/>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basedOn w:val="DefaultParagraphFont"/>
    <w:link w:val="Title"/>
    <w:uiPriority w:val="10"/>
    <w:rsid w:val="00172563"/>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rsid w:val="00172563"/>
    <w:pPr>
      <w:spacing w:after="480" w:line="240" w:lineRule="auto"/>
      <w:jc w:val="center"/>
    </w:pPr>
    <w:rPr>
      <w:rFonts w:ascii="Franklin Gothic Book" w:eastAsia="Perpetua" w:hAnsi="Franklin Gothic Book"/>
      <w:sz w:val="28"/>
      <w:szCs w:val="24"/>
    </w:rPr>
  </w:style>
  <w:style w:type="character" w:customStyle="1" w:styleId="SubtitleChar">
    <w:name w:val="Subtitle Char"/>
    <w:basedOn w:val="DefaultParagraphFont"/>
    <w:link w:val="Subtitle"/>
    <w:uiPriority w:val="11"/>
    <w:rsid w:val="00172563"/>
    <w:rPr>
      <w:rFonts w:ascii="Franklin Gothic Book" w:eastAsia="Perpetua" w:hAnsi="Franklin Gothic Book" w:cs="Times New Roman"/>
      <w:sz w:val="28"/>
      <w:szCs w:val="24"/>
    </w:rPr>
  </w:style>
  <w:style w:type="character" w:styleId="Strong">
    <w:name w:val="Strong"/>
    <w:uiPriority w:val="22"/>
    <w:qFormat/>
    <w:rsid w:val="00172563"/>
    <w:rPr>
      <w:rFonts w:ascii="Perpetua" w:hAnsi="Perpetua"/>
      <w:b/>
      <w:color w:val="000000"/>
    </w:rPr>
  </w:style>
  <w:style w:type="character" w:styleId="Emphasis">
    <w:name w:val="Emphasis"/>
    <w:uiPriority w:val="20"/>
    <w:qFormat/>
    <w:rsid w:val="00172563"/>
    <w:rPr>
      <w:b/>
      <w:i/>
      <w:color w:val="404040"/>
      <w:spacing w:val="2"/>
      <w:w w:val="100"/>
    </w:rPr>
  </w:style>
  <w:style w:type="paragraph" w:styleId="NoSpacing">
    <w:name w:val="No Spacing"/>
    <w:basedOn w:val="Normal"/>
    <w:link w:val="NoSpacingChar"/>
    <w:uiPriority w:val="1"/>
    <w:qFormat/>
    <w:rsid w:val="00172563"/>
    <w:pPr>
      <w:spacing w:after="0" w:line="240" w:lineRule="auto"/>
    </w:pPr>
    <w:rPr>
      <w:rFonts w:ascii="Times New Roman" w:hAnsi="Times New Roman"/>
      <w:sz w:val="24"/>
      <w:szCs w:val="24"/>
    </w:rPr>
  </w:style>
  <w:style w:type="paragraph" w:styleId="ListParagraph">
    <w:name w:val="List Paragraph"/>
    <w:aliases w:val="Forth level,Akapit z listą BS,Outlines a.b.c.,List_Paragraph,Multilevel para_II,Akapit z lista BS,tabla negro,Normal bullet 2,Citation List,본문(내용),List Paragraph (numbered (a)),Paragraph,body 2,7 List Paragraph,6 List Paragraph,Normal 2,c"/>
    <w:basedOn w:val="Normal"/>
    <w:link w:val="ListParagraphChar"/>
    <w:uiPriority w:val="34"/>
    <w:qFormat/>
    <w:rsid w:val="00172563"/>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rsid w:val="00172563"/>
    <w:pPr>
      <w:spacing w:after="0" w:line="240" w:lineRule="auto"/>
    </w:pPr>
    <w:rPr>
      <w:rFonts w:ascii="Perpetua" w:eastAsia="Perpetua" w:hAnsi="Perpetua"/>
      <w:i/>
      <w:color w:val="7F7F7F"/>
      <w:sz w:val="24"/>
      <w:szCs w:val="20"/>
    </w:rPr>
  </w:style>
  <w:style w:type="character" w:customStyle="1" w:styleId="QuoteChar">
    <w:name w:val="Quote Char"/>
    <w:basedOn w:val="DefaultParagraphFont"/>
    <w:link w:val="Quote"/>
    <w:uiPriority w:val="29"/>
    <w:rsid w:val="00172563"/>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rsid w:val="00172563"/>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basedOn w:val="DefaultParagraphFont"/>
    <w:link w:val="IntenseQuote"/>
    <w:uiPriority w:val="30"/>
    <w:rsid w:val="00172563"/>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sid w:val="00172563"/>
    <w:rPr>
      <w:rFonts w:ascii="Perpetua" w:hAnsi="Perpetua" w:cs="Times New Roman"/>
      <w:i/>
      <w:color w:val="737373"/>
      <w:spacing w:val="2"/>
      <w:w w:val="100"/>
      <w:kern w:val="0"/>
      <w:sz w:val="22"/>
      <w:szCs w:val="24"/>
    </w:rPr>
  </w:style>
  <w:style w:type="character" w:styleId="IntenseEmphasis">
    <w:name w:val="Intense Emphasis"/>
    <w:uiPriority w:val="21"/>
    <w:qFormat/>
    <w:rsid w:val="00172563"/>
    <w:rPr>
      <w:rFonts w:ascii="Perpetua" w:hAnsi="Perpetua" w:cs="Times New Roman"/>
      <w:b/>
      <w:i/>
      <w:smallCaps/>
      <w:color w:val="000000"/>
      <w:spacing w:val="2"/>
      <w:w w:val="100"/>
      <w:sz w:val="20"/>
      <w:szCs w:val="20"/>
    </w:rPr>
  </w:style>
  <w:style w:type="character" w:styleId="SubtleReference">
    <w:name w:val="Subtle Reference"/>
    <w:uiPriority w:val="31"/>
    <w:qFormat/>
    <w:rsid w:val="00172563"/>
    <w:rPr>
      <w:rFonts w:cs="Times New Roman"/>
      <w:color w:val="737373"/>
      <w:sz w:val="22"/>
      <w:szCs w:val="20"/>
      <w:u w:val="single"/>
    </w:rPr>
  </w:style>
  <w:style w:type="character" w:styleId="IntenseReference">
    <w:name w:val="Intense Reference"/>
    <w:uiPriority w:val="32"/>
    <w:qFormat/>
    <w:rsid w:val="00172563"/>
    <w:rPr>
      <w:rFonts w:cs="Times New Roman"/>
      <w:b/>
      <w:color w:val="CC0000"/>
      <w:sz w:val="22"/>
      <w:szCs w:val="20"/>
      <w:u w:val="single"/>
    </w:rPr>
  </w:style>
  <w:style w:type="character" w:styleId="BookTitle">
    <w:name w:val="Book Title"/>
    <w:uiPriority w:val="33"/>
    <w:qFormat/>
    <w:rsid w:val="00172563"/>
    <w:rPr>
      <w:rFonts w:ascii="Franklin Gothic Book" w:hAnsi="Franklin Gothic Book" w:cs="Times New Roman"/>
      <w:i/>
      <w:color w:val="000000"/>
      <w:sz w:val="20"/>
      <w:szCs w:val="20"/>
    </w:rPr>
  </w:style>
  <w:style w:type="paragraph" w:styleId="TOCHeading">
    <w:name w:val="TOC Heading"/>
    <w:basedOn w:val="Heading1"/>
    <w:next w:val="Normal"/>
    <w:uiPriority w:val="39"/>
    <w:qFormat/>
    <w:rsid w:val="00172563"/>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rsid w:val="00172563"/>
    <w:pPr>
      <w:spacing w:after="0" w:line="240" w:lineRule="auto"/>
    </w:pPr>
    <w:rPr>
      <w:rFonts w:ascii="Times New Roman" w:hAnsi="Times New Roman"/>
      <w:noProof/>
      <w:sz w:val="24"/>
      <w:szCs w:val="20"/>
    </w:rPr>
  </w:style>
  <w:style w:type="paragraph" w:customStyle="1" w:styleId="DefaultText">
    <w:name w:val="Default Text"/>
    <w:basedOn w:val="Normal"/>
    <w:link w:val="DefaultTextCaracter"/>
    <w:rsid w:val="00172563"/>
    <w:pPr>
      <w:spacing w:after="0" w:line="240" w:lineRule="auto"/>
    </w:pPr>
    <w:rPr>
      <w:rFonts w:ascii="Times New Roman" w:hAnsi="Times New Roman"/>
      <w:noProof/>
      <w:sz w:val="24"/>
      <w:szCs w:val="20"/>
    </w:rPr>
  </w:style>
  <w:style w:type="character" w:customStyle="1" w:styleId="DefaultText1Char">
    <w:name w:val="Default Text:1 Char"/>
    <w:link w:val="DefaultText1"/>
    <w:rsid w:val="00172563"/>
    <w:rPr>
      <w:rFonts w:ascii="Times New Roman" w:eastAsia="Times New Roman" w:hAnsi="Times New Roman" w:cs="Times New Roman"/>
      <w:noProof/>
      <w:sz w:val="24"/>
      <w:szCs w:val="20"/>
    </w:rPr>
  </w:style>
  <w:style w:type="paragraph" w:styleId="Header">
    <w:name w:val="header"/>
    <w:basedOn w:val="Normal"/>
    <w:link w:val="HeaderChar"/>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72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72563"/>
    <w:rPr>
      <w:rFonts w:ascii="Times New Roman" w:eastAsia="Times New Roman" w:hAnsi="Times New Roman" w:cs="Times New Roman"/>
      <w:sz w:val="24"/>
      <w:szCs w:val="24"/>
    </w:rPr>
  </w:style>
  <w:style w:type="character" w:styleId="Hyperlink">
    <w:name w:val="Hyperlink"/>
    <w:unhideWhenUsed/>
    <w:rsid w:val="00172563"/>
    <w:rPr>
      <w:color w:val="0000FF"/>
      <w:u w:val="single"/>
    </w:rPr>
  </w:style>
  <w:style w:type="paragraph" w:customStyle="1" w:styleId="Default">
    <w:name w:val="Default"/>
    <w:rsid w:val="00172563"/>
    <w:pPr>
      <w:autoSpaceDE w:val="0"/>
      <w:autoSpaceDN w:val="0"/>
      <w:adjustRightInd w:val="0"/>
    </w:pPr>
    <w:rPr>
      <w:rFonts w:ascii="Times New Roman" w:hAnsi="Times New Roman"/>
      <w:color w:val="000000"/>
      <w:sz w:val="24"/>
      <w:szCs w:val="24"/>
    </w:rPr>
  </w:style>
  <w:style w:type="paragraph" w:customStyle="1" w:styleId="TableText">
    <w:name w:val="Table Text"/>
    <w:basedOn w:val="Normal"/>
    <w:rsid w:val="00172563"/>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rsid w:val="00172563"/>
  </w:style>
  <w:style w:type="paragraph" w:customStyle="1" w:styleId="heading2plain">
    <w:name w:val="heading 2 plain"/>
    <w:basedOn w:val="Heading2"/>
    <w:next w:val="Normal"/>
    <w:rsid w:val="00172563"/>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basedOn w:val="DefaultParagraphFont"/>
    <w:rsid w:val="00172563"/>
    <w:rPr>
      <w:b/>
      <w:bCs/>
      <w:sz w:val="26"/>
      <w:szCs w:val="26"/>
    </w:rPr>
  </w:style>
  <w:style w:type="character" w:customStyle="1" w:styleId="tax1">
    <w:name w:val="tax1"/>
    <w:basedOn w:val="DefaultParagraphFont"/>
    <w:rsid w:val="00172563"/>
    <w:rPr>
      <w:b/>
      <w:bCs/>
      <w:sz w:val="26"/>
      <w:szCs w:val="26"/>
    </w:rPr>
  </w:style>
  <w:style w:type="character" w:customStyle="1" w:styleId="sp1">
    <w:name w:val="sp1"/>
    <w:basedOn w:val="DefaultParagraphFont"/>
    <w:rsid w:val="00172563"/>
    <w:rPr>
      <w:b/>
      <w:bCs/>
      <w:color w:val="8F0000"/>
    </w:rPr>
  </w:style>
  <w:style w:type="character" w:customStyle="1" w:styleId="tsp1">
    <w:name w:val="tsp1"/>
    <w:basedOn w:val="DefaultParagraphFont"/>
    <w:rsid w:val="00172563"/>
  </w:style>
  <w:style w:type="character" w:customStyle="1" w:styleId="tpa1">
    <w:name w:val="tpa1"/>
    <w:basedOn w:val="DefaultParagraphFont"/>
    <w:rsid w:val="00172563"/>
  </w:style>
  <w:style w:type="paragraph" w:styleId="BalloonText">
    <w:name w:val="Balloon Text"/>
    <w:basedOn w:val="Normal"/>
    <w:link w:val="BalloonTextChar"/>
    <w:uiPriority w:val="99"/>
    <w:semiHidden/>
    <w:unhideWhenUsed/>
    <w:rsid w:val="0017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63"/>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172563"/>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172563"/>
    <w:rPr>
      <w:rFonts w:ascii="Trebuchet MS" w:eastAsia="Times New Roman" w:hAnsi="Trebuchet MS" w:cs="Times New Roman"/>
      <w:sz w:val="16"/>
      <w:szCs w:val="20"/>
      <w:lang w:val="ro-RO"/>
    </w:rPr>
  </w:style>
  <w:style w:type="character" w:styleId="FootnoteReference">
    <w:name w:val="footnote reference"/>
    <w:aliases w:val="Footnote symbol"/>
    <w:basedOn w:val="DefaultParagraphFont"/>
    <w:semiHidden/>
    <w:rsid w:val="00172563"/>
    <w:rPr>
      <w:vertAlign w:val="superscript"/>
    </w:rPr>
  </w:style>
  <w:style w:type="character" w:customStyle="1" w:styleId="pt1">
    <w:name w:val="pt1"/>
    <w:basedOn w:val="DefaultParagraphFont"/>
    <w:rsid w:val="00172563"/>
    <w:rPr>
      <w:b/>
      <w:bCs/>
      <w:color w:val="8F0000"/>
    </w:rPr>
  </w:style>
  <w:style w:type="character" w:customStyle="1" w:styleId="tpt1">
    <w:name w:val="tpt1"/>
    <w:basedOn w:val="DefaultParagraphFont"/>
    <w:rsid w:val="00172563"/>
  </w:style>
  <w:style w:type="paragraph" w:styleId="BodyText">
    <w:name w:val="Body Text"/>
    <w:basedOn w:val="Normal"/>
    <w:link w:val="BodyTextChar"/>
    <w:rsid w:val="00172563"/>
    <w:pPr>
      <w:spacing w:after="120"/>
    </w:pPr>
  </w:style>
  <w:style w:type="character" w:customStyle="1" w:styleId="BodyTextChar">
    <w:name w:val="Body Text Char"/>
    <w:basedOn w:val="DefaultParagraphFont"/>
    <w:link w:val="BodyText"/>
    <w:rsid w:val="00172563"/>
    <w:rPr>
      <w:sz w:val="22"/>
      <w:szCs w:val="22"/>
    </w:rPr>
  </w:style>
  <w:style w:type="character" w:customStyle="1" w:styleId="FootnoteCharacters">
    <w:name w:val="Footnote Characters"/>
    <w:rsid w:val="00172563"/>
    <w:rPr>
      <w:vertAlign w:val="superscript"/>
    </w:rPr>
  </w:style>
  <w:style w:type="numbering" w:customStyle="1" w:styleId="Style3">
    <w:name w:val="Style3"/>
    <w:rsid w:val="00172563"/>
    <w:pPr>
      <w:numPr>
        <w:numId w:val="16"/>
      </w:numPr>
    </w:pPr>
  </w:style>
  <w:style w:type="character" w:customStyle="1" w:styleId="DefaultTextCaracter">
    <w:name w:val="Default Text Caracter"/>
    <w:basedOn w:val="DefaultParagraphFont"/>
    <w:link w:val="DefaultText"/>
    <w:rsid w:val="00172563"/>
    <w:rPr>
      <w:rFonts w:ascii="Times New Roman" w:hAnsi="Times New Roman"/>
      <w:noProof/>
      <w:sz w:val="24"/>
    </w:rPr>
  </w:style>
  <w:style w:type="character" w:customStyle="1" w:styleId="litera1">
    <w:name w:val="litera1"/>
    <w:rsid w:val="00172563"/>
    <w:rPr>
      <w:b/>
      <w:bCs/>
      <w:color w:val="000000"/>
    </w:rPr>
  </w:style>
  <w:style w:type="character" w:customStyle="1" w:styleId="tabel1">
    <w:name w:val="tabel1"/>
    <w:rsid w:val="00172563"/>
    <w:rPr>
      <w:rFonts w:ascii="Courier New" w:hAnsi="Courier New" w:cs="Courier New"/>
      <w:color w:val="000000"/>
      <w:sz w:val="20"/>
      <w:szCs w:val="20"/>
    </w:rPr>
  </w:style>
  <w:style w:type="character" w:customStyle="1" w:styleId="nota1">
    <w:name w:val="nota1"/>
    <w:rsid w:val="00172563"/>
    <w:rPr>
      <w:b/>
      <w:bCs/>
      <w:color w:val="000000"/>
    </w:rPr>
  </w:style>
  <w:style w:type="paragraph" w:customStyle="1" w:styleId="PreformatatHTML1">
    <w:name w:val="Preformatat HTML1"/>
    <w:basedOn w:val="Normal"/>
    <w:rsid w:val="0017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rsid w:val="0017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Akapit z listą BS Char,Outlines a.b.c. Char,List_Paragraph Char,Multilevel para_II Char,Akapit z lista BS Char,tabla negro Char,Normal bullet 2 Char,Citation List Char,본문(내용) Char,List Paragraph (numbered (a)) Char"/>
    <w:basedOn w:val="DefaultParagraphFont"/>
    <w:link w:val="ListParagraph"/>
    <w:uiPriority w:val="34"/>
    <w:rsid w:val="006D0EF6"/>
    <w:rPr>
      <w:rFonts w:ascii="Times New Roman" w:hAnsi="Times New Roman"/>
      <w:sz w:val="24"/>
      <w:szCs w:val="24"/>
    </w:rPr>
  </w:style>
  <w:style w:type="character" w:customStyle="1" w:styleId="NoSpacingChar">
    <w:name w:val="No Spacing Char"/>
    <w:basedOn w:val="DefaultParagraphFont"/>
    <w:link w:val="NoSpacing"/>
    <w:uiPriority w:val="1"/>
    <w:locked/>
    <w:rsid w:val="00137D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EB9E3-A19F-412F-82E3-CBA444CF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DAS Baia Mare</cp:lastModifiedBy>
  <cp:revision>114</cp:revision>
  <cp:lastPrinted>2025-03-26T12:00:00Z</cp:lastPrinted>
  <dcterms:created xsi:type="dcterms:W3CDTF">2025-03-20T08:44:00Z</dcterms:created>
  <dcterms:modified xsi:type="dcterms:W3CDTF">2025-06-18T11:41:00Z</dcterms:modified>
</cp:coreProperties>
</file>